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959D" w14:textId="77777777" w:rsidR="005C2344" w:rsidRPr="00C45B27" w:rsidRDefault="005C2344" w:rsidP="00D325B8">
      <w:pPr>
        <w:pStyle w:val="Nzev"/>
        <w:tabs>
          <w:tab w:val="left" w:pos="6012"/>
        </w:tabs>
        <w:ind w:left="0"/>
      </w:pPr>
      <w:bookmarkStart w:id="0" w:name="_Toc476929669"/>
      <w:bookmarkStart w:id="1" w:name="_Toc202869198"/>
      <w:r w:rsidRPr="00C45B27">
        <w:t>Smlouva o dílo</w:t>
      </w:r>
      <w:bookmarkEnd w:id="0"/>
      <w:bookmarkEnd w:id="1"/>
      <w:r w:rsidR="00035C65">
        <w:t xml:space="preserve"> </w:t>
      </w:r>
    </w:p>
    <w:p w14:paraId="710A8132" w14:textId="77777777" w:rsidR="00D325B8" w:rsidRDefault="004A7A7B" w:rsidP="004A7A7B">
      <w:pPr>
        <w:jc w:val="right"/>
      </w:pPr>
      <w:r>
        <w:t xml:space="preserve">Číslo smlouvy objednatele: </w:t>
      </w:r>
      <w:r w:rsidRPr="00C52D0C">
        <w:rPr>
          <w:highlight w:val="cyan"/>
        </w:rPr>
        <w:t>[•]</w:t>
      </w:r>
    </w:p>
    <w:p w14:paraId="3B0B6136" w14:textId="77777777" w:rsidR="004A7A7B" w:rsidRDefault="004A7A7B" w:rsidP="004A7A7B">
      <w:pPr>
        <w:jc w:val="right"/>
      </w:pPr>
      <w:r>
        <w:t xml:space="preserve">Číslo smlouvy zhotovitele: </w:t>
      </w:r>
      <w:r w:rsidRPr="003711F6">
        <w:rPr>
          <w:highlight w:val="yellow"/>
        </w:rPr>
        <w:t>[•]</w:t>
      </w:r>
    </w:p>
    <w:p w14:paraId="3E9D2CCF" w14:textId="77777777" w:rsidR="004A7A7B" w:rsidRDefault="004A7A7B" w:rsidP="004A7A7B">
      <w:pPr>
        <w:jc w:val="right"/>
      </w:pPr>
    </w:p>
    <w:p w14:paraId="2ECCD306" w14:textId="77777777" w:rsidR="004A7A7B" w:rsidRDefault="004A7A7B" w:rsidP="004A7A7B">
      <w:pPr>
        <w:jc w:val="right"/>
      </w:pPr>
    </w:p>
    <w:p w14:paraId="02C84E26" w14:textId="77777777" w:rsidR="00204FFC" w:rsidRPr="00204FFC" w:rsidRDefault="00035C65" w:rsidP="00F01E14">
      <w:pPr>
        <w:ind w:left="0"/>
        <w:rPr>
          <w:b/>
        </w:rPr>
      </w:pPr>
      <w:r>
        <w:rPr>
          <w:b/>
        </w:rPr>
        <w:t xml:space="preserve">Město Habartov </w:t>
      </w:r>
    </w:p>
    <w:p w14:paraId="596AA76C" w14:textId="4D00867A" w:rsidR="00D75D57" w:rsidRPr="009E4B93" w:rsidRDefault="00D75D57" w:rsidP="00F01E14">
      <w:pPr>
        <w:ind w:left="0"/>
      </w:pPr>
      <w:r w:rsidRPr="009E4B93">
        <w:t xml:space="preserve">sídlo: </w:t>
      </w:r>
      <w:r w:rsidRPr="009E4B93">
        <w:tab/>
      </w:r>
      <w:r w:rsidRPr="009E4B93">
        <w:tab/>
      </w:r>
      <w:r w:rsidR="003711F6">
        <w:tab/>
      </w:r>
      <w:r w:rsidR="00035C65">
        <w:t>náměstí Přátelství 112, 357 09 Habartov</w:t>
      </w:r>
    </w:p>
    <w:p w14:paraId="6BA5CD19" w14:textId="079BDA29" w:rsidR="00D75D57" w:rsidRPr="009E4B93" w:rsidRDefault="00D75D57" w:rsidP="00F01E14">
      <w:pPr>
        <w:ind w:left="0"/>
      </w:pPr>
      <w:r w:rsidRPr="009E4B93">
        <w:t xml:space="preserve">IČO: </w:t>
      </w:r>
      <w:r w:rsidRPr="009E4B93">
        <w:tab/>
      </w:r>
      <w:r w:rsidRPr="009E4B93">
        <w:tab/>
      </w:r>
      <w:r w:rsidR="003711F6">
        <w:tab/>
      </w:r>
      <w:r w:rsidR="00035C65" w:rsidRPr="00035C65">
        <w:t>00259314</w:t>
      </w:r>
    </w:p>
    <w:p w14:paraId="52BA3A62" w14:textId="010D177D" w:rsidR="005C2344" w:rsidRDefault="005C2344" w:rsidP="00F01E14">
      <w:pPr>
        <w:ind w:left="0"/>
      </w:pPr>
      <w:r>
        <w:t>DIČ:</w:t>
      </w:r>
      <w:r>
        <w:tab/>
      </w:r>
      <w:r>
        <w:tab/>
      </w:r>
      <w:r w:rsidR="003711F6">
        <w:tab/>
      </w:r>
      <w:r w:rsidR="00035C65" w:rsidRPr="00035C65">
        <w:t>CZ00259314</w:t>
      </w:r>
    </w:p>
    <w:p w14:paraId="4D5E96A5" w14:textId="6E4AB98D" w:rsidR="005C2344" w:rsidRDefault="00E42940" w:rsidP="00F01E14">
      <w:pPr>
        <w:ind w:left="0"/>
      </w:pPr>
      <w:r>
        <w:t>zastoupen</w:t>
      </w:r>
      <w:r w:rsidR="00FB5648">
        <w:t>é</w:t>
      </w:r>
      <w:r w:rsidR="005C2344" w:rsidRPr="0015063F">
        <w:t>:</w:t>
      </w:r>
      <w:r w:rsidR="005C2344">
        <w:tab/>
      </w:r>
      <w:r w:rsidR="003711F6">
        <w:tab/>
      </w:r>
      <w:r w:rsidR="003711F6" w:rsidRPr="003711F6">
        <w:t>Ing. Petr</w:t>
      </w:r>
      <w:r w:rsidR="003711F6">
        <w:t>em</w:t>
      </w:r>
      <w:r w:rsidR="003711F6" w:rsidRPr="003711F6">
        <w:t xml:space="preserve"> Janur</w:t>
      </w:r>
      <w:r w:rsidR="003711F6">
        <w:t>ou</w:t>
      </w:r>
      <w:r w:rsidR="003711F6" w:rsidRPr="003711F6">
        <w:t>, starost</w:t>
      </w:r>
      <w:r w:rsidR="003711F6">
        <w:t>ou</w:t>
      </w:r>
    </w:p>
    <w:p w14:paraId="40C61800" w14:textId="719496E3" w:rsidR="003711F6" w:rsidRDefault="003711F6" w:rsidP="00F01E14">
      <w:pPr>
        <w:ind w:left="0"/>
      </w:pPr>
      <w:r w:rsidRPr="00BE0ACE">
        <w:t>bankovní spojení:</w:t>
      </w:r>
      <w:r w:rsidRPr="00BE0ACE">
        <w:tab/>
      </w:r>
      <w:r w:rsidR="00EF1467" w:rsidRPr="00BE0ACE">
        <w:t>0862162329/0800</w:t>
      </w:r>
    </w:p>
    <w:p w14:paraId="0A938C99" w14:textId="2294253F" w:rsidR="003711F6" w:rsidRDefault="003711F6" w:rsidP="003711F6">
      <w:pPr>
        <w:ind w:left="0"/>
      </w:pPr>
      <w:r>
        <w:t>ID datové schránky:</w:t>
      </w:r>
      <w:r>
        <w:tab/>
      </w:r>
      <w:r w:rsidR="00BE27F0" w:rsidRPr="00BE27F0">
        <w:t>s63b5gx</w:t>
      </w:r>
    </w:p>
    <w:p w14:paraId="59857FD4" w14:textId="77777777" w:rsidR="005C2344" w:rsidRDefault="005C2344" w:rsidP="00E02E86"/>
    <w:p w14:paraId="7185D555" w14:textId="77777777" w:rsidR="005C2344" w:rsidRDefault="005C2344" w:rsidP="00F01E14">
      <w:pPr>
        <w:ind w:left="0"/>
      </w:pPr>
      <w:r>
        <w:t xml:space="preserve">na straně jedné jako objednatel (dále jen </w:t>
      </w:r>
      <w:r w:rsidRPr="002D3825">
        <w:t>„</w:t>
      </w:r>
      <w:r>
        <w:rPr>
          <w:b/>
        </w:rPr>
        <w:t>objednatel</w:t>
      </w:r>
      <w:r w:rsidRPr="002D3825">
        <w:t>“</w:t>
      </w:r>
      <w:r>
        <w:t>)</w:t>
      </w:r>
    </w:p>
    <w:p w14:paraId="36561E9B" w14:textId="77777777" w:rsidR="005C2344" w:rsidRDefault="005C2344" w:rsidP="00E02E86"/>
    <w:p w14:paraId="20E0FC8C" w14:textId="77777777" w:rsidR="005C2344" w:rsidRDefault="005C2344" w:rsidP="00F01E14">
      <w:pPr>
        <w:ind w:left="0"/>
      </w:pPr>
      <w:r>
        <w:t>a</w:t>
      </w:r>
    </w:p>
    <w:p w14:paraId="72455156" w14:textId="77777777" w:rsidR="005C2344" w:rsidRDefault="005C2344" w:rsidP="00E02E86"/>
    <w:p w14:paraId="684E3F35" w14:textId="77777777" w:rsidR="005C2344" w:rsidRPr="00EA2D3A" w:rsidRDefault="003711F6" w:rsidP="00F01E14">
      <w:pPr>
        <w:ind w:left="0"/>
        <w:rPr>
          <w:b/>
        </w:rPr>
      </w:pPr>
      <w:r w:rsidRPr="003711F6">
        <w:rPr>
          <w:b/>
          <w:highlight w:val="yellow"/>
        </w:rPr>
        <w:t>[•]</w:t>
      </w:r>
      <w:r>
        <w:rPr>
          <w:b/>
        </w:rPr>
        <w:t xml:space="preserve"> </w:t>
      </w:r>
    </w:p>
    <w:p w14:paraId="1CDBD4E9" w14:textId="2390E3EC" w:rsidR="00AF422E" w:rsidRPr="00B22BD8" w:rsidRDefault="005C2344" w:rsidP="00AF422E">
      <w:pPr>
        <w:ind w:left="0"/>
      </w:pPr>
      <w:r w:rsidRPr="00B22BD8">
        <w:t>se sídlem:</w:t>
      </w:r>
      <w:r w:rsidRPr="00B22BD8">
        <w:tab/>
      </w:r>
      <w:r w:rsidRPr="00B22BD8">
        <w:tab/>
      </w:r>
      <w:r w:rsidR="003711F6" w:rsidRPr="003711F6">
        <w:rPr>
          <w:highlight w:val="yellow"/>
        </w:rPr>
        <w:t>[•]</w:t>
      </w:r>
      <w:r w:rsidR="003711F6">
        <w:t xml:space="preserve"> </w:t>
      </w:r>
    </w:p>
    <w:p w14:paraId="38839D67" w14:textId="77777777" w:rsidR="00AF422E" w:rsidRPr="00B22BD8" w:rsidRDefault="005C2344" w:rsidP="00AF422E">
      <w:pPr>
        <w:ind w:left="0"/>
      </w:pPr>
      <w:r w:rsidRPr="00B22BD8">
        <w:t>IČO:</w:t>
      </w:r>
      <w:r w:rsidRPr="00B22BD8">
        <w:tab/>
      </w:r>
      <w:r w:rsidRPr="00B22BD8">
        <w:tab/>
      </w:r>
      <w:r w:rsidRPr="00B22BD8">
        <w:tab/>
      </w:r>
      <w:r w:rsidR="003711F6" w:rsidRPr="003711F6">
        <w:rPr>
          <w:highlight w:val="yellow"/>
        </w:rPr>
        <w:t>[•]</w:t>
      </w:r>
      <w:r w:rsidR="003711F6">
        <w:t xml:space="preserve"> </w:t>
      </w:r>
    </w:p>
    <w:p w14:paraId="2C3A3915" w14:textId="77777777" w:rsidR="00AF422E" w:rsidRPr="00B22BD8" w:rsidRDefault="005C2344" w:rsidP="00AF422E">
      <w:pPr>
        <w:ind w:left="0"/>
      </w:pPr>
      <w:r w:rsidRPr="00B22BD8">
        <w:t>DIČ:</w:t>
      </w:r>
      <w:r w:rsidRPr="00B22BD8">
        <w:tab/>
      </w:r>
      <w:r w:rsidRPr="00B22BD8">
        <w:tab/>
      </w:r>
      <w:r w:rsidRPr="00B22BD8">
        <w:tab/>
      </w:r>
      <w:r w:rsidR="003711F6" w:rsidRPr="003711F6">
        <w:rPr>
          <w:highlight w:val="yellow"/>
        </w:rPr>
        <w:t>[•]</w:t>
      </w:r>
      <w:r w:rsidR="003711F6">
        <w:t xml:space="preserve"> </w:t>
      </w:r>
    </w:p>
    <w:p w14:paraId="50ACAB1A" w14:textId="0A31F9FD" w:rsidR="00AF422E" w:rsidRPr="00B22BD8" w:rsidRDefault="005C2344" w:rsidP="00AF422E">
      <w:pPr>
        <w:ind w:left="0"/>
      </w:pPr>
      <w:r w:rsidRPr="00B22BD8">
        <w:t xml:space="preserve">zapsaná v obchodním rejstříku vedeném </w:t>
      </w:r>
      <w:r w:rsidR="003711F6" w:rsidRPr="003711F6">
        <w:rPr>
          <w:highlight w:val="yellow"/>
        </w:rPr>
        <w:t>[•]</w:t>
      </w:r>
      <w:r w:rsidR="00EA2D3A">
        <w:t xml:space="preserve">, </w:t>
      </w:r>
      <w:proofErr w:type="spellStart"/>
      <w:r w:rsidR="00EA2D3A">
        <w:t>sp</w:t>
      </w:r>
      <w:proofErr w:type="spellEnd"/>
      <w:r w:rsidR="00EA2D3A">
        <w:t xml:space="preserve">. zn. </w:t>
      </w:r>
      <w:r w:rsidR="003711F6" w:rsidRPr="003711F6">
        <w:rPr>
          <w:highlight w:val="yellow"/>
        </w:rPr>
        <w:t>[•]</w:t>
      </w:r>
      <w:r w:rsidR="003711F6">
        <w:t xml:space="preserve"> </w:t>
      </w:r>
    </w:p>
    <w:p w14:paraId="0B2CE16F" w14:textId="77777777" w:rsidR="003711F6" w:rsidRDefault="003711F6" w:rsidP="00AF422E">
      <w:pPr>
        <w:ind w:left="0"/>
      </w:pPr>
      <w:r w:rsidRPr="00B22BD8">
        <w:t>zastoupená:</w:t>
      </w:r>
      <w:r w:rsidRPr="00B22BD8">
        <w:tab/>
      </w:r>
      <w:r w:rsidRPr="00B22BD8">
        <w:tab/>
      </w:r>
      <w:r w:rsidR="004A7A7B" w:rsidRPr="003711F6">
        <w:rPr>
          <w:highlight w:val="yellow"/>
        </w:rPr>
        <w:t>[•]</w:t>
      </w:r>
      <w:r w:rsidR="004A7A7B">
        <w:t xml:space="preserve"> </w:t>
      </w:r>
    </w:p>
    <w:p w14:paraId="53D122C2" w14:textId="176A0A96" w:rsidR="00AF422E" w:rsidRPr="002D3825" w:rsidRDefault="005C2344" w:rsidP="00AF422E">
      <w:pPr>
        <w:ind w:left="0"/>
        <w:rPr>
          <w:rStyle w:val="data"/>
        </w:rPr>
      </w:pPr>
      <w:r w:rsidRPr="00B22BD8">
        <w:t>bankovní spojení:</w:t>
      </w:r>
      <w:r w:rsidR="00C80FFA">
        <w:tab/>
      </w:r>
      <w:r w:rsidR="004A7A7B" w:rsidRPr="003711F6">
        <w:rPr>
          <w:highlight w:val="yellow"/>
        </w:rPr>
        <w:t>[•]</w:t>
      </w:r>
      <w:r w:rsidR="004A7A7B">
        <w:t xml:space="preserve"> </w:t>
      </w:r>
    </w:p>
    <w:p w14:paraId="192F589A" w14:textId="77777777" w:rsidR="004A7A7B" w:rsidRPr="00B22BD8" w:rsidRDefault="004A7A7B" w:rsidP="00AF422E">
      <w:pPr>
        <w:ind w:left="0"/>
      </w:pPr>
      <w:r>
        <w:t>ID datové schránky:</w:t>
      </w:r>
      <w:r>
        <w:tab/>
      </w:r>
      <w:bookmarkStart w:id="2" w:name="_Hlk196745005"/>
      <w:r w:rsidRPr="003711F6">
        <w:rPr>
          <w:highlight w:val="yellow"/>
        </w:rPr>
        <w:t>[•]</w:t>
      </w:r>
      <w:bookmarkEnd w:id="2"/>
      <w:r>
        <w:t xml:space="preserve"> </w:t>
      </w:r>
    </w:p>
    <w:p w14:paraId="4866C38B" w14:textId="77777777" w:rsidR="005C2344" w:rsidRDefault="005C2344" w:rsidP="00F01E14">
      <w:pPr>
        <w:ind w:left="0"/>
      </w:pPr>
    </w:p>
    <w:p w14:paraId="29687CCC" w14:textId="77777777" w:rsidR="005C2344" w:rsidRDefault="005C2344" w:rsidP="00F01E14">
      <w:pPr>
        <w:ind w:left="0"/>
      </w:pPr>
      <w:r>
        <w:t xml:space="preserve">na straně druhé jako zhotovitel (dále jen </w:t>
      </w:r>
      <w:r w:rsidRPr="002D3825">
        <w:t>„</w:t>
      </w:r>
      <w:r>
        <w:rPr>
          <w:b/>
        </w:rPr>
        <w:t>zhotovitel</w:t>
      </w:r>
      <w:r w:rsidRPr="002D3825">
        <w:t>“</w:t>
      </w:r>
      <w:r>
        <w:t>)</w:t>
      </w:r>
    </w:p>
    <w:p w14:paraId="288854A9" w14:textId="77777777" w:rsidR="005C2344" w:rsidRDefault="005C2344" w:rsidP="00E02E86"/>
    <w:p w14:paraId="112493DD" w14:textId="77777777" w:rsidR="005C2344" w:rsidRDefault="005C2344" w:rsidP="00F01E14">
      <w:pPr>
        <w:ind w:left="0"/>
      </w:pPr>
      <w:r>
        <w:t xml:space="preserve">(objednatel a zhotovitel dále společně též jako </w:t>
      </w:r>
      <w:r w:rsidRPr="002D3825">
        <w:t>„</w:t>
      </w:r>
      <w:r>
        <w:rPr>
          <w:b/>
        </w:rPr>
        <w:t>smluvní strany</w:t>
      </w:r>
      <w:r w:rsidRPr="002D3825">
        <w:t>“</w:t>
      </w:r>
      <w:r>
        <w:t xml:space="preserve"> nebo každý samostatně též jako </w:t>
      </w:r>
      <w:r w:rsidRPr="002D3825">
        <w:t>„</w:t>
      </w:r>
      <w:r>
        <w:rPr>
          <w:b/>
        </w:rPr>
        <w:t>smluvní strana</w:t>
      </w:r>
      <w:r w:rsidRPr="002D3825">
        <w:t>“</w:t>
      </w:r>
      <w:r>
        <w:t>);</w:t>
      </w:r>
    </w:p>
    <w:p w14:paraId="43494F2A" w14:textId="77777777" w:rsidR="005C2344" w:rsidRDefault="005C2344" w:rsidP="00E02E86"/>
    <w:p w14:paraId="6E6EDBD7" w14:textId="77777777" w:rsidR="005C2344" w:rsidRDefault="005C2344" w:rsidP="00F01E14">
      <w:pPr>
        <w:ind w:left="0"/>
      </w:pPr>
      <w:r>
        <w:t xml:space="preserve">uzavřeli níže uvedeného dne, měsíce a roku, v souladu s ustanovením § </w:t>
      </w:r>
      <w:r w:rsidR="00C45B27" w:rsidRPr="00C45B27">
        <w:t xml:space="preserve">2586 </w:t>
      </w:r>
      <w:r>
        <w:t xml:space="preserve">a násl. zákona č. </w:t>
      </w:r>
      <w:r w:rsidR="00C45B27">
        <w:t>89</w:t>
      </w:r>
      <w:r>
        <w:t>/</w:t>
      </w:r>
      <w:r w:rsidR="00C45B27">
        <w:t>2012</w:t>
      </w:r>
      <w:r>
        <w:t xml:space="preserve"> Sb., </w:t>
      </w:r>
      <w:r w:rsidR="00C45B27">
        <w:t>občanského</w:t>
      </w:r>
      <w:r>
        <w:t xml:space="preserve"> zákoníku, v platném </w:t>
      </w:r>
      <w:r w:rsidR="00701E3B">
        <w:t xml:space="preserve">a účinném </w:t>
      </w:r>
      <w:r>
        <w:t xml:space="preserve">znění (dále jen </w:t>
      </w:r>
      <w:r w:rsidRPr="002D3825">
        <w:t>„</w:t>
      </w:r>
      <w:r w:rsidR="00EE78A9">
        <w:rPr>
          <w:b/>
        </w:rPr>
        <w:t>OZ</w:t>
      </w:r>
      <w:r w:rsidRPr="002D3825">
        <w:t>“</w:t>
      </w:r>
      <w:r>
        <w:t xml:space="preserve">), tuto smlouvu o dílo (dále jen </w:t>
      </w:r>
      <w:r w:rsidRPr="002D3825">
        <w:t>„</w:t>
      </w:r>
      <w:r>
        <w:rPr>
          <w:b/>
        </w:rPr>
        <w:t>smlouva</w:t>
      </w:r>
      <w:r w:rsidRPr="002D3825">
        <w:t>“</w:t>
      </w:r>
      <w:r>
        <w:t>):</w:t>
      </w:r>
    </w:p>
    <w:p w14:paraId="2DF4C24A" w14:textId="77777777" w:rsidR="005C2344" w:rsidRDefault="005C2344" w:rsidP="00E02E86"/>
    <w:p w14:paraId="21CE5C0A" w14:textId="44D60962" w:rsidR="00BC3BED" w:rsidRDefault="006747A5">
      <w:pPr>
        <w:widowControl/>
        <w:spacing w:before="0" w:after="0" w:line="240" w:lineRule="auto"/>
        <w:ind w:left="0"/>
        <w:jc w:val="left"/>
      </w:pPr>
      <w:r>
        <w:br w:type="page"/>
      </w:r>
    </w:p>
    <w:p w14:paraId="3F44FA69" w14:textId="77777777" w:rsidR="005A23CB" w:rsidRDefault="005A23CB" w:rsidP="00E02E86"/>
    <w:p w14:paraId="7496E40E" w14:textId="733F0B5B" w:rsidR="00125DD1" w:rsidRDefault="00125DD1" w:rsidP="00125DD1">
      <w:pPr>
        <w:ind w:left="0" w:firstLine="709"/>
      </w:pPr>
      <w:r w:rsidRPr="00125DD1">
        <w:rPr>
          <w:b/>
          <w:sz w:val="24"/>
        </w:rPr>
        <w:t>Obsah</w:t>
      </w:r>
    </w:p>
    <w:p w14:paraId="396D6930" w14:textId="77777777" w:rsidR="00125DD1" w:rsidRDefault="00125DD1" w:rsidP="00E02E86"/>
    <w:p w14:paraId="5245DAC3" w14:textId="3259DCB8" w:rsidR="00BE0ACE" w:rsidRDefault="00AC5E8E">
      <w:pPr>
        <w:pStyle w:val="Obsah1"/>
        <w:tabs>
          <w:tab w:val="right" w:leader="dot" w:pos="8820"/>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2869198" w:history="1">
        <w:r w:rsidR="00BE0ACE" w:rsidRPr="00855EA1">
          <w:rPr>
            <w:rStyle w:val="Hypertextovodkaz"/>
            <w:noProof/>
          </w:rPr>
          <w:t>Smlouva o dílo</w:t>
        </w:r>
        <w:r w:rsidR="00BE0ACE">
          <w:rPr>
            <w:noProof/>
            <w:webHidden/>
          </w:rPr>
          <w:tab/>
        </w:r>
        <w:r w:rsidR="00BE0ACE">
          <w:rPr>
            <w:noProof/>
            <w:webHidden/>
          </w:rPr>
          <w:fldChar w:fldCharType="begin"/>
        </w:r>
        <w:r w:rsidR="00BE0ACE">
          <w:rPr>
            <w:noProof/>
            <w:webHidden/>
          </w:rPr>
          <w:instrText xml:space="preserve"> PAGEREF _Toc202869198 \h </w:instrText>
        </w:r>
        <w:r w:rsidR="00BE0ACE">
          <w:rPr>
            <w:noProof/>
            <w:webHidden/>
          </w:rPr>
        </w:r>
        <w:r w:rsidR="00BE0ACE">
          <w:rPr>
            <w:noProof/>
            <w:webHidden/>
          </w:rPr>
          <w:fldChar w:fldCharType="separate"/>
        </w:r>
        <w:r w:rsidR="00186D63">
          <w:rPr>
            <w:noProof/>
            <w:webHidden/>
          </w:rPr>
          <w:t>1</w:t>
        </w:r>
        <w:r w:rsidR="00BE0ACE">
          <w:rPr>
            <w:noProof/>
            <w:webHidden/>
          </w:rPr>
          <w:fldChar w:fldCharType="end"/>
        </w:r>
      </w:hyperlink>
    </w:p>
    <w:p w14:paraId="5CE6402F" w14:textId="78AD9339"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199" w:history="1">
        <w:r w:rsidRPr="00855EA1">
          <w:rPr>
            <w:rStyle w:val="Hypertextovodkaz"/>
            <w:noProof/>
          </w:rPr>
          <w:t>1.</w:t>
        </w:r>
        <w:r>
          <w:rPr>
            <w:rFonts w:asciiTheme="minorHAnsi" w:eastAsiaTheme="minorEastAsia" w:hAnsiTheme="minorHAnsi" w:cstheme="minorBidi"/>
            <w:noProof/>
            <w:kern w:val="2"/>
            <w:sz w:val="24"/>
            <w:szCs w:val="24"/>
            <w14:ligatures w14:val="standardContextual"/>
          </w:rPr>
          <w:tab/>
        </w:r>
        <w:r w:rsidRPr="00855EA1">
          <w:rPr>
            <w:rStyle w:val="Hypertextovodkaz"/>
            <w:noProof/>
          </w:rPr>
          <w:t>Předmět smlouvy</w:t>
        </w:r>
        <w:r>
          <w:rPr>
            <w:noProof/>
            <w:webHidden/>
          </w:rPr>
          <w:tab/>
        </w:r>
        <w:r>
          <w:rPr>
            <w:noProof/>
            <w:webHidden/>
          </w:rPr>
          <w:fldChar w:fldCharType="begin"/>
        </w:r>
        <w:r>
          <w:rPr>
            <w:noProof/>
            <w:webHidden/>
          </w:rPr>
          <w:instrText xml:space="preserve"> PAGEREF _Toc202869199 \h </w:instrText>
        </w:r>
        <w:r>
          <w:rPr>
            <w:noProof/>
            <w:webHidden/>
          </w:rPr>
        </w:r>
        <w:r>
          <w:rPr>
            <w:noProof/>
            <w:webHidden/>
          </w:rPr>
          <w:fldChar w:fldCharType="separate"/>
        </w:r>
        <w:r w:rsidR="00186D63">
          <w:rPr>
            <w:noProof/>
            <w:webHidden/>
          </w:rPr>
          <w:t>3</w:t>
        </w:r>
        <w:r>
          <w:rPr>
            <w:noProof/>
            <w:webHidden/>
          </w:rPr>
          <w:fldChar w:fldCharType="end"/>
        </w:r>
      </w:hyperlink>
    </w:p>
    <w:p w14:paraId="083920A5" w14:textId="366573F1"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00" w:history="1">
        <w:r w:rsidRPr="00855EA1">
          <w:rPr>
            <w:rStyle w:val="Hypertextovodkaz"/>
            <w:noProof/>
          </w:rPr>
          <w:t>2.</w:t>
        </w:r>
        <w:r>
          <w:rPr>
            <w:rFonts w:asciiTheme="minorHAnsi" w:eastAsiaTheme="minorEastAsia" w:hAnsiTheme="minorHAnsi" w:cstheme="minorBidi"/>
            <w:noProof/>
            <w:kern w:val="2"/>
            <w:sz w:val="24"/>
            <w:szCs w:val="24"/>
            <w14:ligatures w14:val="standardContextual"/>
          </w:rPr>
          <w:tab/>
        </w:r>
        <w:r w:rsidRPr="00855EA1">
          <w:rPr>
            <w:rStyle w:val="Hypertextovodkaz"/>
            <w:noProof/>
          </w:rPr>
          <w:t>Specifikace díla</w:t>
        </w:r>
        <w:r>
          <w:rPr>
            <w:noProof/>
            <w:webHidden/>
          </w:rPr>
          <w:tab/>
        </w:r>
        <w:r>
          <w:rPr>
            <w:noProof/>
            <w:webHidden/>
          </w:rPr>
          <w:fldChar w:fldCharType="begin"/>
        </w:r>
        <w:r>
          <w:rPr>
            <w:noProof/>
            <w:webHidden/>
          </w:rPr>
          <w:instrText xml:space="preserve"> PAGEREF _Toc202869200 \h </w:instrText>
        </w:r>
        <w:r>
          <w:rPr>
            <w:noProof/>
            <w:webHidden/>
          </w:rPr>
        </w:r>
        <w:r>
          <w:rPr>
            <w:noProof/>
            <w:webHidden/>
          </w:rPr>
          <w:fldChar w:fldCharType="separate"/>
        </w:r>
        <w:r w:rsidR="00186D63">
          <w:rPr>
            <w:noProof/>
            <w:webHidden/>
          </w:rPr>
          <w:t>3</w:t>
        </w:r>
        <w:r>
          <w:rPr>
            <w:noProof/>
            <w:webHidden/>
          </w:rPr>
          <w:fldChar w:fldCharType="end"/>
        </w:r>
      </w:hyperlink>
    </w:p>
    <w:p w14:paraId="12A61E0E" w14:textId="296B7083"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01" w:history="1">
        <w:r w:rsidRPr="00855EA1">
          <w:rPr>
            <w:rStyle w:val="Hypertextovodkaz"/>
            <w:noProof/>
          </w:rPr>
          <w:t>3.</w:t>
        </w:r>
        <w:r>
          <w:rPr>
            <w:rFonts w:asciiTheme="minorHAnsi" w:eastAsiaTheme="minorEastAsia" w:hAnsiTheme="minorHAnsi" w:cstheme="minorBidi"/>
            <w:noProof/>
            <w:kern w:val="2"/>
            <w:sz w:val="24"/>
            <w:szCs w:val="24"/>
            <w14:ligatures w14:val="standardContextual"/>
          </w:rPr>
          <w:tab/>
        </w:r>
        <w:r w:rsidRPr="00855EA1">
          <w:rPr>
            <w:rStyle w:val="Hypertextovodkaz"/>
            <w:noProof/>
          </w:rPr>
          <w:t>Doba plnění</w:t>
        </w:r>
        <w:r>
          <w:rPr>
            <w:noProof/>
            <w:webHidden/>
          </w:rPr>
          <w:tab/>
        </w:r>
        <w:r>
          <w:rPr>
            <w:noProof/>
            <w:webHidden/>
          </w:rPr>
          <w:fldChar w:fldCharType="begin"/>
        </w:r>
        <w:r>
          <w:rPr>
            <w:noProof/>
            <w:webHidden/>
          </w:rPr>
          <w:instrText xml:space="preserve"> PAGEREF _Toc202869201 \h </w:instrText>
        </w:r>
        <w:r>
          <w:rPr>
            <w:noProof/>
            <w:webHidden/>
          </w:rPr>
        </w:r>
        <w:r>
          <w:rPr>
            <w:noProof/>
            <w:webHidden/>
          </w:rPr>
          <w:fldChar w:fldCharType="separate"/>
        </w:r>
        <w:r w:rsidR="00186D63">
          <w:rPr>
            <w:noProof/>
            <w:webHidden/>
          </w:rPr>
          <w:t>5</w:t>
        </w:r>
        <w:r>
          <w:rPr>
            <w:noProof/>
            <w:webHidden/>
          </w:rPr>
          <w:fldChar w:fldCharType="end"/>
        </w:r>
      </w:hyperlink>
    </w:p>
    <w:p w14:paraId="09DBB6D6" w14:textId="29FB68E6"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02" w:history="1">
        <w:r w:rsidRPr="00855EA1">
          <w:rPr>
            <w:rStyle w:val="Hypertextovodkaz"/>
            <w:noProof/>
          </w:rPr>
          <w:t>4.</w:t>
        </w:r>
        <w:r>
          <w:rPr>
            <w:rFonts w:asciiTheme="minorHAnsi" w:eastAsiaTheme="minorEastAsia" w:hAnsiTheme="minorHAnsi" w:cstheme="minorBidi"/>
            <w:noProof/>
            <w:kern w:val="2"/>
            <w:sz w:val="24"/>
            <w:szCs w:val="24"/>
            <w14:ligatures w14:val="standardContextual"/>
          </w:rPr>
          <w:tab/>
        </w:r>
        <w:r w:rsidRPr="00855EA1">
          <w:rPr>
            <w:rStyle w:val="Hypertextovodkaz"/>
            <w:noProof/>
          </w:rPr>
          <w:t>Místo provádění díla</w:t>
        </w:r>
        <w:r>
          <w:rPr>
            <w:noProof/>
            <w:webHidden/>
          </w:rPr>
          <w:tab/>
        </w:r>
        <w:r>
          <w:rPr>
            <w:noProof/>
            <w:webHidden/>
          </w:rPr>
          <w:fldChar w:fldCharType="begin"/>
        </w:r>
        <w:r>
          <w:rPr>
            <w:noProof/>
            <w:webHidden/>
          </w:rPr>
          <w:instrText xml:space="preserve"> PAGEREF _Toc202869202 \h </w:instrText>
        </w:r>
        <w:r>
          <w:rPr>
            <w:noProof/>
            <w:webHidden/>
          </w:rPr>
        </w:r>
        <w:r>
          <w:rPr>
            <w:noProof/>
            <w:webHidden/>
          </w:rPr>
          <w:fldChar w:fldCharType="separate"/>
        </w:r>
        <w:r w:rsidR="00186D63">
          <w:rPr>
            <w:noProof/>
            <w:webHidden/>
          </w:rPr>
          <w:t>6</w:t>
        </w:r>
        <w:r>
          <w:rPr>
            <w:noProof/>
            <w:webHidden/>
          </w:rPr>
          <w:fldChar w:fldCharType="end"/>
        </w:r>
      </w:hyperlink>
    </w:p>
    <w:p w14:paraId="4D01E89D" w14:textId="2BC40643"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03" w:history="1">
        <w:r w:rsidRPr="00855EA1">
          <w:rPr>
            <w:rStyle w:val="Hypertextovodkaz"/>
            <w:noProof/>
          </w:rPr>
          <w:t>5.</w:t>
        </w:r>
        <w:r>
          <w:rPr>
            <w:rFonts w:asciiTheme="minorHAnsi" w:eastAsiaTheme="minorEastAsia" w:hAnsiTheme="minorHAnsi" w:cstheme="minorBidi"/>
            <w:noProof/>
            <w:kern w:val="2"/>
            <w:sz w:val="24"/>
            <w:szCs w:val="24"/>
            <w14:ligatures w14:val="standardContextual"/>
          </w:rPr>
          <w:tab/>
        </w:r>
        <w:r w:rsidRPr="00855EA1">
          <w:rPr>
            <w:rStyle w:val="Hypertextovodkaz"/>
            <w:noProof/>
          </w:rPr>
          <w:t>Cena za dílo a platební podmínky</w:t>
        </w:r>
        <w:r>
          <w:rPr>
            <w:noProof/>
            <w:webHidden/>
          </w:rPr>
          <w:tab/>
        </w:r>
        <w:r>
          <w:rPr>
            <w:noProof/>
            <w:webHidden/>
          </w:rPr>
          <w:fldChar w:fldCharType="begin"/>
        </w:r>
        <w:r>
          <w:rPr>
            <w:noProof/>
            <w:webHidden/>
          </w:rPr>
          <w:instrText xml:space="preserve"> PAGEREF _Toc202869203 \h </w:instrText>
        </w:r>
        <w:r>
          <w:rPr>
            <w:noProof/>
            <w:webHidden/>
          </w:rPr>
        </w:r>
        <w:r>
          <w:rPr>
            <w:noProof/>
            <w:webHidden/>
          </w:rPr>
          <w:fldChar w:fldCharType="separate"/>
        </w:r>
        <w:r w:rsidR="00186D63">
          <w:rPr>
            <w:noProof/>
            <w:webHidden/>
          </w:rPr>
          <w:t>6</w:t>
        </w:r>
        <w:r>
          <w:rPr>
            <w:noProof/>
            <w:webHidden/>
          </w:rPr>
          <w:fldChar w:fldCharType="end"/>
        </w:r>
      </w:hyperlink>
    </w:p>
    <w:p w14:paraId="5D45A3B4" w14:textId="642F2770"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04" w:history="1">
        <w:r w:rsidRPr="00855EA1">
          <w:rPr>
            <w:rStyle w:val="Hypertextovodkaz"/>
            <w:noProof/>
          </w:rPr>
          <w:t>6.</w:t>
        </w:r>
        <w:r>
          <w:rPr>
            <w:rFonts w:asciiTheme="minorHAnsi" w:eastAsiaTheme="minorEastAsia" w:hAnsiTheme="minorHAnsi" w:cstheme="minorBidi"/>
            <w:noProof/>
            <w:kern w:val="2"/>
            <w:sz w:val="24"/>
            <w:szCs w:val="24"/>
            <w14:ligatures w14:val="standardContextual"/>
          </w:rPr>
          <w:tab/>
        </w:r>
        <w:r w:rsidRPr="00855EA1">
          <w:rPr>
            <w:rStyle w:val="Hypertextovodkaz"/>
            <w:noProof/>
          </w:rPr>
          <w:t>Součinnost smluvních stran</w:t>
        </w:r>
        <w:r>
          <w:rPr>
            <w:noProof/>
            <w:webHidden/>
          </w:rPr>
          <w:tab/>
        </w:r>
        <w:r>
          <w:rPr>
            <w:noProof/>
            <w:webHidden/>
          </w:rPr>
          <w:fldChar w:fldCharType="begin"/>
        </w:r>
        <w:r>
          <w:rPr>
            <w:noProof/>
            <w:webHidden/>
          </w:rPr>
          <w:instrText xml:space="preserve"> PAGEREF _Toc202869204 \h </w:instrText>
        </w:r>
        <w:r>
          <w:rPr>
            <w:noProof/>
            <w:webHidden/>
          </w:rPr>
        </w:r>
        <w:r>
          <w:rPr>
            <w:noProof/>
            <w:webHidden/>
          </w:rPr>
          <w:fldChar w:fldCharType="separate"/>
        </w:r>
        <w:r w:rsidR="00186D63">
          <w:rPr>
            <w:noProof/>
            <w:webHidden/>
          </w:rPr>
          <w:t>9</w:t>
        </w:r>
        <w:r>
          <w:rPr>
            <w:noProof/>
            <w:webHidden/>
          </w:rPr>
          <w:fldChar w:fldCharType="end"/>
        </w:r>
      </w:hyperlink>
    </w:p>
    <w:p w14:paraId="53A613F8" w14:textId="6F39E943"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05" w:history="1">
        <w:r w:rsidRPr="00855EA1">
          <w:rPr>
            <w:rStyle w:val="Hypertextovodkaz"/>
            <w:noProof/>
          </w:rPr>
          <w:t>7.</w:t>
        </w:r>
        <w:r>
          <w:rPr>
            <w:rFonts w:asciiTheme="minorHAnsi" w:eastAsiaTheme="minorEastAsia" w:hAnsiTheme="minorHAnsi" w:cstheme="minorBidi"/>
            <w:noProof/>
            <w:kern w:val="2"/>
            <w:sz w:val="24"/>
            <w:szCs w:val="24"/>
            <w14:ligatures w14:val="standardContextual"/>
          </w:rPr>
          <w:tab/>
        </w:r>
        <w:r w:rsidRPr="00855EA1">
          <w:rPr>
            <w:rStyle w:val="Hypertextovodkaz"/>
            <w:noProof/>
          </w:rPr>
          <w:t>Prohlášení a závazky zhotovitele, oprávnění objednatele</w:t>
        </w:r>
        <w:r>
          <w:rPr>
            <w:noProof/>
            <w:webHidden/>
          </w:rPr>
          <w:tab/>
        </w:r>
        <w:r>
          <w:rPr>
            <w:noProof/>
            <w:webHidden/>
          </w:rPr>
          <w:fldChar w:fldCharType="begin"/>
        </w:r>
        <w:r>
          <w:rPr>
            <w:noProof/>
            <w:webHidden/>
          </w:rPr>
          <w:instrText xml:space="preserve"> PAGEREF _Toc202869205 \h </w:instrText>
        </w:r>
        <w:r>
          <w:rPr>
            <w:noProof/>
            <w:webHidden/>
          </w:rPr>
        </w:r>
        <w:r>
          <w:rPr>
            <w:noProof/>
            <w:webHidden/>
          </w:rPr>
          <w:fldChar w:fldCharType="separate"/>
        </w:r>
        <w:r w:rsidR="00186D63">
          <w:rPr>
            <w:noProof/>
            <w:webHidden/>
          </w:rPr>
          <w:t>9</w:t>
        </w:r>
        <w:r>
          <w:rPr>
            <w:noProof/>
            <w:webHidden/>
          </w:rPr>
          <w:fldChar w:fldCharType="end"/>
        </w:r>
      </w:hyperlink>
    </w:p>
    <w:p w14:paraId="2558FA4C" w14:textId="46C4B18F"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06" w:history="1">
        <w:r w:rsidRPr="00855EA1">
          <w:rPr>
            <w:rStyle w:val="Hypertextovodkaz"/>
            <w:noProof/>
          </w:rPr>
          <w:t>8.</w:t>
        </w:r>
        <w:r>
          <w:rPr>
            <w:rFonts w:asciiTheme="minorHAnsi" w:eastAsiaTheme="minorEastAsia" w:hAnsiTheme="minorHAnsi" w:cstheme="minorBidi"/>
            <w:noProof/>
            <w:kern w:val="2"/>
            <w:sz w:val="24"/>
            <w:szCs w:val="24"/>
            <w14:ligatures w14:val="standardContextual"/>
          </w:rPr>
          <w:tab/>
        </w:r>
        <w:r w:rsidRPr="00855EA1">
          <w:rPr>
            <w:rStyle w:val="Hypertextovodkaz"/>
            <w:noProof/>
          </w:rPr>
          <w:t>Bankovní záruky</w:t>
        </w:r>
        <w:r>
          <w:rPr>
            <w:noProof/>
            <w:webHidden/>
          </w:rPr>
          <w:tab/>
        </w:r>
        <w:r>
          <w:rPr>
            <w:noProof/>
            <w:webHidden/>
          </w:rPr>
          <w:fldChar w:fldCharType="begin"/>
        </w:r>
        <w:r>
          <w:rPr>
            <w:noProof/>
            <w:webHidden/>
          </w:rPr>
          <w:instrText xml:space="preserve"> PAGEREF _Toc202869206 \h </w:instrText>
        </w:r>
        <w:r>
          <w:rPr>
            <w:noProof/>
            <w:webHidden/>
          </w:rPr>
        </w:r>
        <w:r>
          <w:rPr>
            <w:noProof/>
            <w:webHidden/>
          </w:rPr>
          <w:fldChar w:fldCharType="separate"/>
        </w:r>
        <w:r w:rsidR="00186D63">
          <w:rPr>
            <w:noProof/>
            <w:webHidden/>
          </w:rPr>
          <w:t>12</w:t>
        </w:r>
        <w:r>
          <w:rPr>
            <w:noProof/>
            <w:webHidden/>
          </w:rPr>
          <w:fldChar w:fldCharType="end"/>
        </w:r>
      </w:hyperlink>
    </w:p>
    <w:p w14:paraId="6186E9FC" w14:textId="616A9064"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07" w:history="1">
        <w:r w:rsidRPr="00855EA1">
          <w:rPr>
            <w:rStyle w:val="Hypertextovodkaz"/>
            <w:noProof/>
          </w:rPr>
          <w:t>9.</w:t>
        </w:r>
        <w:r>
          <w:rPr>
            <w:rFonts w:asciiTheme="minorHAnsi" w:eastAsiaTheme="minorEastAsia" w:hAnsiTheme="minorHAnsi" w:cstheme="minorBidi"/>
            <w:noProof/>
            <w:kern w:val="2"/>
            <w:sz w:val="24"/>
            <w:szCs w:val="24"/>
            <w14:ligatures w14:val="standardContextual"/>
          </w:rPr>
          <w:tab/>
        </w:r>
        <w:r w:rsidRPr="00855EA1">
          <w:rPr>
            <w:rStyle w:val="Hypertextovodkaz"/>
            <w:noProof/>
          </w:rPr>
          <w:t>Staveniště a jeho zařízení</w:t>
        </w:r>
        <w:r>
          <w:rPr>
            <w:noProof/>
            <w:webHidden/>
          </w:rPr>
          <w:tab/>
        </w:r>
        <w:r>
          <w:rPr>
            <w:noProof/>
            <w:webHidden/>
          </w:rPr>
          <w:fldChar w:fldCharType="begin"/>
        </w:r>
        <w:r>
          <w:rPr>
            <w:noProof/>
            <w:webHidden/>
          </w:rPr>
          <w:instrText xml:space="preserve"> PAGEREF _Toc202869207 \h </w:instrText>
        </w:r>
        <w:r>
          <w:rPr>
            <w:noProof/>
            <w:webHidden/>
          </w:rPr>
        </w:r>
        <w:r>
          <w:rPr>
            <w:noProof/>
            <w:webHidden/>
          </w:rPr>
          <w:fldChar w:fldCharType="separate"/>
        </w:r>
        <w:r w:rsidR="00186D63">
          <w:rPr>
            <w:noProof/>
            <w:webHidden/>
          </w:rPr>
          <w:t>13</w:t>
        </w:r>
        <w:r>
          <w:rPr>
            <w:noProof/>
            <w:webHidden/>
          </w:rPr>
          <w:fldChar w:fldCharType="end"/>
        </w:r>
      </w:hyperlink>
    </w:p>
    <w:p w14:paraId="0FCB411E" w14:textId="33085918"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08" w:history="1">
        <w:r w:rsidRPr="00855EA1">
          <w:rPr>
            <w:rStyle w:val="Hypertextovodkaz"/>
            <w:noProof/>
          </w:rPr>
          <w:t>10.</w:t>
        </w:r>
        <w:r>
          <w:rPr>
            <w:rFonts w:asciiTheme="minorHAnsi" w:eastAsiaTheme="minorEastAsia" w:hAnsiTheme="minorHAnsi" w:cstheme="minorBidi"/>
            <w:noProof/>
            <w:kern w:val="2"/>
            <w:sz w:val="24"/>
            <w:szCs w:val="24"/>
            <w14:ligatures w14:val="standardContextual"/>
          </w:rPr>
          <w:tab/>
        </w:r>
        <w:r w:rsidRPr="00855EA1">
          <w:rPr>
            <w:rStyle w:val="Hypertextovodkaz"/>
            <w:noProof/>
          </w:rPr>
          <w:t>Podmínky provádění díla</w:t>
        </w:r>
        <w:r>
          <w:rPr>
            <w:noProof/>
            <w:webHidden/>
          </w:rPr>
          <w:tab/>
        </w:r>
        <w:r>
          <w:rPr>
            <w:noProof/>
            <w:webHidden/>
          </w:rPr>
          <w:fldChar w:fldCharType="begin"/>
        </w:r>
        <w:r>
          <w:rPr>
            <w:noProof/>
            <w:webHidden/>
          </w:rPr>
          <w:instrText xml:space="preserve"> PAGEREF _Toc202869208 \h </w:instrText>
        </w:r>
        <w:r>
          <w:rPr>
            <w:noProof/>
            <w:webHidden/>
          </w:rPr>
        </w:r>
        <w:r>
          <w:rPr>
            <w:noProof/>
            <w:webHidden/>
          </w:rPr>
          <w:fldChar w:fldCharType="separate"/>
        </w:r>
        <w:r w:rsidR="00186D63">
          <w:rPr>
            <w:noProof/>
            <w:webHidden/>
          </w:rPr>
          <w:t>14</w:t>
        </w:r>
        <w:r>
          <w:rPr>
            <w:noProof/>
            <w:webHidden/>
          </w:rPr>
          <w:fldChar w:fldCharType="end"/>
        </w:r>
      </w:hyperlink>
    </w:p>
    <w:p w14:paraId="038DC3D7" w14:textId="00A9E8E3"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09" w:history="1">
        <w:r w:rsidRPr="00855EA1">
          <w:rPr>
            <w:rStyle w:val="Hypertextovodkaz"/>
            <w:noProof/>
          </w:rPr>
          <w:t>11.</w:t>
        </w:r>
        <w:r>
          <w:rPr>
            <w:rFonts w:asciiTheme="minorHAnsi" w:eastAsiaTheme="minorEastAsia" w:hAnsiTheme="minorHAnsi" w:cstheme="minorBidi"/>
            <w:noProof/>
            <w:kern w:val="2"/>
            <w:sz w:val="24"/>
            <w:szCs w:val="24"/>
            <w14:ligatures w14:val="standardContextual"/>
          </w:rPr>
          <w:tab/>
        </w:r>
        <w:r w:rsidRPr="00855EA1">
          <w:rPr>
            <w:rStyle w:val="Hypertextovodkaz"/>
            <w:noProof/>
          </w:rPr>
          <w:t>Vady díla a záruka</w:t>
        </w:r>
        <w:r>
          <w:rPr>
            <w:noProof/>
            <w:webHidden/>
          </w:rPr>
          <w:tab/>
        </w:r>
        <w:r>
          <w:rPr>
            <w:noProof/>
            <w:webHidden/>
          </w:rPr>
          <w:fldChar w:fldCharType="begin"/>
        </w:r>
        <w:r>
          <w:rPr>
            <w:noProof/>
            <w:webHidden/>
          </w:rPr>
          <w:instrText xml:space="preserve"> PAGEREF _Toc202869209 \h </w:instrText>
        </w:r>
        <w:r>
          <w:rPr>
            <w:noProof/>
            <w:webHidden/>
          </w:rPr>
        </w:r>
        <w:r>
          <w:rPr>
            <w:noProof/>
            <w:webHidden/>
          </w:rPr>
          <w:fldChar w:fldCharType="separate"/>
        </w:r>
        <w:r w:rsidR="00186D63">
          <w:rPr>
            <w:noProof/>
            <w:webHidden/>
          </w:rPr>
          <w:t>16</w:t>
        </w:r>
        <w:r>
          <w:rPr>
            <w:noProof/>
            <w:webHidden/>
          </w:rPr>
          <w:fldChar w:fldCharType="end"/>
        </w:r>
      </w:hyperlink>
    </w:p>
    <w:p w14:paraId="709EBB76" w14:textId="78BA89F2"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10" w:history="1">
        <w:r w:rsidRPr="00855EA1">
          <w:rPr>
            <w:rStyle w:val="Hypertextovodkaz"/>
            <w:noProof/>
          </w:rPr>
          <w:t>12.</w:t>
        </w:r>
        <w:r>
          <w:rPr>
            <w:rFonts w:asciiTheme="minorHAnsi" w:eastAsiaTheme="minorEastAsia" w:hAnsiTheme="minorHAnsi" w:cstheme="minorBidi"/>
            <w:noProof/>
            <w:kern w:val="2"/>
            <w:sz w:val="24"/>
            <w:szCs w:val="24"/>
            <w14:ligatures w14:val="standardContextual"/>
          </w:rPr>
          <w:tab/>
        </w:r>
        <w:r w:rsidRPr="00855EA1">
          <w:rPr>
            <w:rStyle w:val="Hypertextovodkaz"/>
            <w:noProof/>
          </w:rPr>
          <w:t>Předání a převzetí díla</w:t>
        </w:r>
        <w:r>
          <w:rPr>
            <w:noProof/>
            <w:webHidden/>
          </w:rPr>
          <w:tab/>
        </w:r>
        <w:r>
          <w:rPr>
            <w:noProof/>
            <w:webHidden/>
          </w:rPr>
          <w:fldChar w:fldCharType="begin"/>
        </w:r>
        <w:r>
          <w:rPr>
            <w:noProof/>
            <w:webHidden/>
          </w:rPr>
          <w:instrText xml:space="preserve"> PAGEREF _Toc202869210 \h </w:instrText>
        </w:r>
        <w:r>
          <w:rPr>
            <w:noProof/>
            <w:webHidden/>
          </w:rPr>
        </w:r>
        <w:r>
          <w:rPr>
            <w:noProof/>
            <w:webHidden/>
          </w:rPr>
          <w:fldChar w:fldCharType="separate"/>
        </w:r>
        <w:r w:rsidR="00186D63">
          <w:rPr>
            <w:noProof/>
            <w:webHidden/>
          </w:rPr>
          <w:t>17</w:t>
        </w:r>
        <w:r>
          <w:rPr>
            <w:noProof/>
            <w:webHidden/>
          </w:rPr>
          <w:fldChar w:fldCharType="end"/>
        </w:r>
      </w:hyperlink>
    </w:p>
    <w:p w14:paraId="148A8C17" w14:textId="0149CC8D"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11" w:history="1">
        <w:r w:rsidRPr="00855EA1">
          <w:rPr>
            <w:rStyle w:val="Hypertextovodkaz"/>
            <w:noProof/>
          </w:rPr>
          <w:t>13.</w:t>
        </w:r>
        <w:r>
          <w:rPr>
            <w:rFonts w:asciiTheme="minorHAnsi" w:eastAsiaTheme="minorEastAsia" w:hAnsiTheme="minorHAnsi" w:cstheme="minorBidi"/>
            <w:noProof/>
            <w:kern w:val="2"/>
            <w:sz w:val="24"/>
            <w:szCs w:val="24"/>
            <w14:ligatures w14:val="standardContextual"/>
          </w:rPr>
          <w:tab/>
        </w:r>
        <w:r w:rsidRPr="00855EA1">
          <w:rPr>
            <w:rStyle w:val="Hypertextovodkaz"/>
            <w:noProof/>
          </w:rPr>
          <w:t>Úrok z prodlení a smluvní pokuta</w:t>
        </w:r>
        <w:r>
          <w:rPr>
            <w:noProof/>
            <w:webHidden/>
          </w:rPr>
          <w:tab/>
        </w:r>
        <w:r>
          <w:rPr>
            <w:noProof/>
            <w:webHidden/>
          </w:rPr>
          <w:fldChar w:fldCharType="begin"/>
        </w:r>
        <w:r>
          <w:rPr>
            <w:noProof/>
            <w:webHidden/>
          </w:rPr>
          <w:instrText xml:space="preserve"> PAGEREF _Toc202869211 \h </w:instrText>
        </w:r>
        <w:r>
          <w:rPr>
            <w:noProof/>
            <w:webHidden/>
          </w:rPr>
        </w:r>
        <w:r>
          <w:rPr>
            <w:noProof/>
            <w:webHidden/>
          </w:rPr>
          <w:fldChar w:fldCharType="separate"/>
        </w:r>
        <w:r w:rsidR="00186D63">
          <w:rPr>
            <w:noProof/>
            <w:webHidden/>
          </w:rPr>
          <w:t>19</w:t>
        </w:r>
        <w:r>
          <w:rPr>
            <w:noProof/>
            <w:webHidden/>
          </w:rPr>
          <w:fldChar w:fldCharType="end"/>
        </w:r>
      </w:hyperlink>
    </w:p>
    <w:p w14:paraId="222D0954" w14:textId="2BD35318"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12" w:history="1">
        <w:r w:rsidRPr="00855EA1">
          <w:rPr>
            <w:rStyle w:val="Hypertextovodkaz"/>
            <w:noProof/>
          </w:rPr>
          <w:t>14.</w:t>
        </w:r>
        <w:r>
          <w:rPr>
            <w:rFonts w:asciiTheme="minorHAnsi" w:eastAsiaTheme="minorEastAsia" w:hAnsiTheme="minorHAnsi" w:cstheme="minorBidi"/>
            <w:noProof/>
            <w:kern w:val="2"/>
            <w:sz w:val="24"/>
            <w:szCs w:val="24"/>
            <w14:ligatures w14:val="standardContextual"/>
          </w:rPr>
          <w:tab/>
        </w:r>
        <w:r w:rsidRPr="00855EA1">
          <w:rPr>
            <w:rStyle w:val="Hypertextovodkaz"/>
            <w:noProof/>
          </w:rPr>
          <w:t>Odstoupení od smlouvy</w:t>
        </w:r>
        <w:r>
          <w:rPr>
            <w:noProof/>
            <w:webHidden/>
          </w:rPr>
          <w:tab/>
        </w:r>
        <w:r>
          <w:rPr>
            <w:noProof/>
            <w:webHidden/>
          </w:rPr>
          <w:fldChar w:fldCharType="begin"/>
        </w:r>
        <w:r>
          <w:rPr>
            <w:noProof/>
            <w:webHidden/>
          </w:rPr>
          <w:instrText xml:space="preserve"> PAGEREF _Toc202869212 \h </w:instrText>
        </w:r>
        <w:r>
          <w:rPr>
            <w:noProof/>
            <w:webHidden/>
          </w:rPr>
        </w:r>
        <w:r>
          <w:rPr>
            <w:noProof/>
            <w:webHidden/>
          </w:rPr>
          <w:fldChar w:fldCharType="separate"/>
        </w:r>
        <w:r w:rsidR="00186D63">
          <w:rPr>
            <w:noProof/>
            <w:webHidden/>
          </w:rPr>
          <w:t>20</w:t>
        </w:r>
        <w:r>
          <w:rPr>
            <w:noProof/>
            <w:webHidden/>
          </w:rPr>
          <w:fldChar w:fldCharType="end"/>
        </w:r>
      </w:hyperlink>
    </w:p>
    <w:p w14:paraId="34CB8D1F" w14:textId="388A6398"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13" w:history="1">
        <w:r w:rsidRPr="00855EA1">
          <w:rPr>
            <w:rStyle w:val="Hypertextovodkaz"/>
            <w:noProof/>
          </w:rPr>
          <w:t>15.</w:t>
        </w:r>
        <w:r>
          <w:rPr>
            <w:rFonts w:asciiTheme="minorHAnsi" w:eastAsiaTheme="minorEastAsia" w:hAnsiTheme="minorHAnsi" w:cstheme="minorBidi"/>
            <w:noProof/>
            <w:kern w:val="2"/>
            <w:sz w:val="24"/>
            <w:szCs w:val="24"/>
            <w14:ligatures w14:val="standardContextual"/>
          </w:rPr>
          <w:tab/>
        </w:r>
        <w:r w:rsidRPr="00855EA1">
          <w:rPr>
            <w:rStyle w:val="Hypertextovodkaz"/>
            <w:noProof/>
          </w:rPr>
          <w:t>Nebezpečí škody na věci a přechod vlastnického práva</w:t>
        </w:r>
        <w:r>
          <w:rPr>
            <w:noProof/>
            <w:webHidden/>
          </w:rPr>
          <w:tab/>
        </w:r>
        <w:r>
          <w:rPr>
            <w:noProof/>
            <w:webHidden/>
          </w:rPr>
          <w:fldChar w:fldCharType="begin"/>
        </w:r>
        <w:r>
          <w:rPr>
            <w:noProof/>
            <w:webHidden/>
          </w:rPr>
          <w:instrText xml:space="preserve"> PAGEREF _Toc202869213 \h </w:instrText>
        </w:r>
        <w:r>
          <w:rPr>
            <w:noProof/>
            <w:webHidden/>
          </w:rPr>
        </w:r>
        <w:r>
          <w:rPr>
            <w:noProof/>
            <w:webHidden/>
          </w:rPr>
          <w:fldChar w:fldCharType="separate"/>
        </w:r>
        <w:r w:rsidR="00186D63">
          <w:rPr>
            <w:noProof/>
            <w:webHidden/>
          </w:rPr>
          <w:t>20</w:t>
        </w:r>
        <w:r>
          <w:rPr>
            <w:noProof/>
            <w:webHidden/>
          </w:rPr>
          <w:fldChar w:fldCharType="end"/>
        </w:r>
      </w:hyperlink>
    </w:p>
    <w:p w14:paraId="7FF19B2D" w14:textId="2EE45AC4"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14" w:history="1">
        <w:r w:rsidRPr="00855EA1">
          <w:rPr>
            <w:rStyle w:val="Hypertextovodkaz"/>
            <w:noProof/>
          </w:rPr>
          <w:t>16.</w:t>
        </w:r>
        <w:r>
          <w:rPr>
            <w:rFonts w:asciiTheme="minorHAnsi" w:eastAsiaTheme="minorEastAsia" w:hAnsiTheme="minorHAnsi" w:cstheme="minorBidi"/>
            <w:noProof/>
            <w:kern w:val="2"/>
            <w:sz w:val="24"/>
            <w:szCs w:val="24"/>
            <w14:ligatures w14:val="standardContextual"/>
          </w:rPr>
          <w:tab/>
        </w:r>
        <w:r w:rsidRPr="00855EA1">
          <w:rPr>
            <w:rStyle w:val="Hypertextovodkaz"/>
            <w:noProof/>
          </w:rPr>
          <w:t>Pojištění</w:t>
        </w:r>
        <w:r>
          <w:rPr>
            <w:noProof/>
            <w:webHidden/>
          </w:rPr>
          <w:tab/>
        </w:r>
        <w:r>
          <w:rPr>
            <w:noProof/>
            <w:webHidden/>
          </w:rPr>
          <w:fldChar w:fldCharType="begin"/>
        </w:r>
        <w:r>
          <w:rPr>
            <w:noProof/>
            <w:webHidden/>
          </w:rPr>
          <w:instrText xml:space="preserve"> PAGEREF _Toc202869214 \h </w:instrText>
        </w:r>
        <w:r>
          <w:rPr>
            <w:noProof/>
            <w:webHidden/>
          </w:rPr>
        </w:r>
        <w:r>
          <w:rPr>
            <w:noProof/>
            <w:webHidden/>
          </w:rPr>
          <w:fldChar w:fldCharType="separate"/>
        </w:r>
        <w:r w:rsidR="00186D63">
          <w:rPr>
            <w:noProof/>
            <w:webHidden/>
          </w:rPr>
          <w:t>21</w:t>
        </w:r>
        <w:r>
          <w:rPr>
            <w:noProof/>
            <w:webHidden/>
          </w:rPr>
          <w:fldChar w:fldCharType="end"/>
        </w:r>
      </w:hyperlink>
    </w:p>
    <w:p w14:paraId="72DB0109" w14:textId="4BF6B266"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15" w:history="1">
        <w:r w:rsidRPr="00855EA1">
          <w:rPr>
            <w:rStyle w:val="Hypertextovodkaz"/>
            <w:noProof/>
          </w:rPr>
          <w:t>17.</w:t>
        </w:r>
        <w:r>
          <w:rPr>
            <w:rFonts w:asciiTheme="minorHAnsi" w:eastAsiaTheme="minorEastAsia" w:hAnsiTheme="minorHAnsi" w:cstheme="minorBidi"/>
            <w:noProof/>
            <w:kern w:val="2"/>
            <w:sz w:val="24"/>
            <w:szCs w:val="24"/>
            <w14:ligatures w14:val="standardContextual"/>
          </w:rPr>
          <w:tab/>
        </w:r>
        <w:r w:rsidRPr="00855EA1">
          <w:rPr>
            <w:rStyle w:val="Hypertextovodkaz"/>
            <w:noProof/>
          </w:rPr>
          <w:t>Společná ustanovení a komunikace smluvních stran</w:t>
        </w:r>
        <w:r>
          <w:rPr>
            <w:noProof/>
            <w:webHidden/>
          </w:rPr>
          <w:tab/>
        </w:r>
        <w:r>
          <w:rPr>
            <w:noProof/>
            <w:webHidden/>
          </w:rPr>
          <w:fldChar w:fldCharType="begin"/>
        </w:r>
        <w:r>
          <w:rPr>
            <w:noProof/>
            <w:webHidden/>
          </w:rPr>
          <w:instrText xml:space="preserve"> PAGEREF _Toc202869215 \h </w:instrText>
        </w:r>
        <w:r>
          <w:rPr>
            <w:noProof/>
            <w:webHidden/>
          </w:rPr>
        </w:r>
        <w:r>
          <w:rPr>
            <w:noProof/>
            <w:webHidden/>
          </w:rPr>
          <w:fldChar w:fldCharType="separate"/>
        </w:r>
        <w:r w:rsidR="00186D63">
          <w:rPr>
            <w:noProof/>
            <w:webHidden/>
          </w:rPr>
          <w:t>21</w:t>
        </w:r>
        <w:r>
          <w:rPr>
            <w:noProof/>
            <w:webHidden/>
          </w:rPr>
          <w:fldChar w:fldCharType="end"/>
        </w:r>
      </w:hyperlink>
    </w:p>
    <w:p w14:paraId="56C3A17E" w14:textId="381BC182" w:rsidR="00BE0ACE" w:rsidRDefault="00BE0ACE" w:rsidP="00BE0ACE">
      <w:pPr>
        <w:pStyle w:val="Obsah1"/>
        <w:tabs>
          <w:tab w:val="left" w:pos="1276"/>
          <w:tab w:val="right" w:leader="dot" w:pos="8820"/>
        </w:tabs>
        <w:rPr>
          <w:rFonts w:asciiTheme="minorHAnsi" w:eastAsiaTheme="minorEastAsia" w:hAnsiTheme="minorHAnsi" w:cstheme="minorBidi"/>
          <w:noProof/>
          <w:kern w:val="2"/>
          <w:sz w:val="24"/>
          <w:szCs w:val="24"/>
          <w14:ligatures w14:val="standardContextual"/>
        </w:rPr>
      </w:pPr>
      <w:hyperlink w:anchor="_Toc202869216" w:history="1">
        <w:r w:rsidRPr="00855EA1">
          <w:rPr>
            <w:rStyle w:val="Hypertextovodkaz"/>
            <w:noProof/>
          </w:rPr>
          <w:t>18.</w:t>
        </w:r>
        <w:r>
          <w:rPr>
            <w:rFonts w:asciiTheme="minorHAnsi" w:eastAsiaTheme="minorEastAsia" w:hAnsiTheme="minorHAnsi" w:cstheme="minorBidi"/>
            <w:noProof/>
            <w:kern w:val="2"/>
            <w:sz w:val="24"/>
            <w:szCs w:val="24"/>
            <w14:ligatures w14:val="standardContextual"/>
          </w:rPr>
          <w:tab/>
        </w:r>
        <w:r w:rsidRPr="00855EA1">
          <w:rPr>
            <w:rStyle w:val="Hypertextovodkaz"/>
            <w:noProof/>
          </w:rPr>
          <w:t>Závěrečná ustanovení</w:t>
        </w:r>
        <w:r>
          <w:rPr>
            <w:noProof/>
            <w:webHidden/>
          </w:rPr>
          <w:tab/>
        </w:r>
        <w:r>
          <w:rPr>
            <w:noProof/>
            <w:webHidden/>
          </w:rPr>
          <w:fldChar w:fldCharType="begin"/>
        </w:r>
        <w:r>
          <w:rPr>
            <w:noProof/>
            <w:webHidden/>
          </w:rPr>
          <w:instrText xml:space="preserve"> PAGEREF _Toc202869216 \h </w:instrText>
        </w:r>
        <w:r>
          <w:rPr>
            <w:noProof/>
            <w:webHidden/>
          </w:rPr>
        </w:r>
        <w:r>
          <w:rPr>
            <w:noProof/>
            <w:webHidden/>
          </w:rPr>
          <w:fldChar w:fldCharType="separate"/>
        </w:r>
        <w:r w:rsidR="00186D63">
          <w:rPr>
            <w:noProof/>
            <w:webHidden/>
          </w:rPr>
          <w:t>23</w:t>
        </w:r>
        <w:r>
          <w:rPr>
            <w:noProof/>
            <w:webHidden/>
          </w:rPr>
          <w:fldChar w:fldCharType="end"/>
        </w:r>
      </w:hyperlink>
    </w:p>
    <w:p w14:paraId="553D9A88" w14:textId="2A1735EB" w:rsidR="00BC3BED" w:rsidRDefault="00AC5E8E" w:rsidP="00E02E86">
      <w:r>
        <w:fldChar w:fldCharType="end"/>
      </w:r>
    </w:p>
    <w:p w14:paraId="375E3005" w14:textId="16251EE1" w:rsidR="00AC5E8E" w:rsidRDefault="000E57D4">
      <w:pPr>
        <w:widowControl/>
        <w:spacing w:before="0" w:after="0" w:line="240" w:lineRule="auto"/>
        <w:ind w:left="0"/>
        <w:jc w:val="left"/>
      </w:pPr>
      <w:r>
        <w:br w:type="page"/>
      </w:r>
    </w:p>
    <w:p w14:paraId="4CA970A8" w14:textId="77777777" w:rsidR="00AC5E8E" w:rsidRDefault="00AC5E8E" w:rsidP="00E02E86"/>
    <w:p w14:paraId="1B53BE4A" w14:textId="77777777" w:rsidR="005C2344" w:rsidRPr="00B53A23" w:rsidRDefault="005C2344" w:rsidP="00B53A23">
      <w:pPr>
        <w:ind w:left="0"/>
        <w:rPr>
          <w:b/>
        </w:rPr>
      </w:pPr>
      <w:r w:rsidRPr="00B53A23">
        <w:rPr>
          <w:b/>
          <w:sz w:val="24"/>
        </w:rPr>
        <w:t>Preambule</w:t>
      </w:r>
    </w:p>
    <w:p w14:paraId="76B7EDE1" w14:textId="77777777" w:rsidR="005C2344" w:rsidRPr="00B22BD8" w:rsidRDefault="005C2344" w:rsidP="00B53A23">
      <w:pPr>
        <w:pStyle w:val="BodyText21"/>
        <w:ind w:left="0"/>
        <w:rPr>
          <w:rFonts w:ascii="Calibri" w:hAnsi="Calibri"/>
        </w:rPr>
      </w:pPr>
      <w:r w:rsidRPr="00B22BD8">
        <w:rPr>
          <w:rFonts w:ascii="Calibri" w:hAnsi="Calibri"/>
        </w:rPr>
        <w:t>Vzhledem k tomu, že:</w:t>
      </w:r>
    </w:p>
    <w:p w14:paraId="092DB825" w14:textId="77777777" w:rsidR="005C2344" w:rsidRPr="00B22BD8" w:rsidRDefault="005C2344" w:rsidP="00E02E86">
      <w:pPr>
        <w:pStyle w:val="BodyText21"/>
        <w:rPr>
          <w:rFonts w:ascii="Calibri" w:hAnsi="Calibri"/>
        </w:rPr>
      </w:pPr>
    </w:p>
    <w:p w14:paraId="39FE0A08" w14:textId="77777777" w:rsidR="005C2344" w:rsidRDefault="005C2344" w:rsidP="00B53A23">
      <w:pPr>
        <w:numPr>
          <w:ilvl w:val="0"/>
          <w:numId w:val="18"/>
        </w:numPr>
        <w:ind w:left="0" w:hanging="567"/>
      </w:pPr>
      <w:r w:rsidRPr="00B22BD8">
        <w:t xml:space="preserve">zhotovitel je držitelem příslušných živnostenských oprávnění potřebných k provedení díla a má řádné vybavení, zkušenosti a </w:t>
      </w:r>
      <w:r>
        <w:t>schopnosti, aby řádně a včas provedl dílo dle této smlouvy</w:t>
      </w:r>
      <w:r w:rsidR="00A16A0B">
        <w:t>,</w:t>
      </w:r>
      <w:r>
        <w:t xml:space="preserve"> a je tak způsobilý jej </w:t>
      </w:r>
      <w:r w:rsidR="000E1629">
        <w:t>zhotovit</w:t>
      </w:r>
      <w:r>
        <w:t>;</w:t>
      </w:r>
    </w:p>
    <w:p w14:paraId="61D39D49" w14:textId="34360357" w:rsidR="005C2344" w:rsidRPr="00D75D57" w:rsidRDefault="005C2344" w:rsidP="00204FFC">
      <w:pPr>
        <w:numPr>
          <w:ilvl w:val="0"/>
          <w:numId w:val="18"/>
        </w:numPr>
        <w:ind w:left="0" w:hanging="567"/>
      </w:pPr>
      <w:r w:rsidRPr="00D75D57">
        <w:t xml:space="preserve">nabídka zhotovitele </w:t>
      </w:r>
      <w:r w:rsidR="00E811DD">
        <w:t>na</w:t>
      </w:r>
      <w:r w:rsidRPr="00D75D57">
        <w:t xml:space="preserve"> veřejn</w:t>
      </w:r>
      <w:r w:rsidR="00E811DD">
        <w:t>ou</w:t>
      </w:r>
      <w:r w:rsidRPr="00D75D57">
        <w:t xml:space="preserve"> zakázk</w:t>
      </w:r>
      <w:r w:rsidR="00E811DD">
        <w:t>u</w:t>
      </w:r>
      <w:r w:rsidRPr="00D75D57">
        <w:t xml:space="preserve"> s názvem </w:t>
      </w:r>
      <w:r w:rsidRPr="00B91BDA">
        <w:t>„</w:t>
      </w:r>
      <w:r w:rsidR="00877EDD" w:rsidRPr="00877EDD">
        <w:t>Rekonstrukce budovy městského úřadu Habartov</w:t>
      </w:r>
      <w:r w:rsidR="00EE78A9" w:rsidRPr="00B91BDA">
        <w:t>“</w:t>
      </w:r>
      <w:r w:rsidRPr="00D75D57">
        <w:t xml:space="preserve"> (dále jen „</w:t>
      </w:r>
      <w:r w:rsidRPr="00D75D57">
        <w:rPr>
          <w:b/>
        </w:rPr>
        <w:t>veřejná zakázka</w:t>
      </w:r>
      <w:r w:rsidRPr="00D75D57">
        <w:t>“) byla objednatelem coby zadavatelem vybrána jako nabídka nejvhodnější;</w:t>
      </w:r>
    </w:p>
    <w:p w14:paraId="0E45E532" w14:textId="77777777" w:rsidR="005C2344" w:rsidRDefault="005C2344" w:rsidP="00B53A23">
      <w:pPr>
        <w:numPr>
          <w:ilvl w:val="0"/>
          <w:numId w:val="18"/>
        </w:numPr>
        <w:ind w:left="0" w:hanging="567"/>
      </w:pPr>
      <w:r>
        <w:t>zhotovitel prohlašuje, že je schop</w:t>
      </w:r>
      <w:r w:rsidR="0069049F">
        <w:t>en</w:t>
      </w:r>
      <w:r>
        <w:t xml:space="preserve"> dílo dle této smlouvy provést v souladu se zadávacími podmínkami, jeho nabídkou a touto smlouvou, a to za sjednanou cenu; zhotovitel si je vědom skutečnosti, že objednatel má jednoznačný zájem na dokončení díla, které je předmětem této smlouvy, v čase a kvalitě dle této smlouvy;</w:t>
      </w:r>
    </w:p>
    <w:p w14:paraId="2A766351" w14:textId="77777777" w:rsidR="00537D5F" w:rsidRPr="00537D5F" w:rsidRDefault="00537D5F" w:rsidP="00B53A23">
      <w:pPr>
        <w:numPr>
          <w:ilvl w:val="0"/>
          <w:numId w:val="18"/>
        </w:numPr>
        <w:ind w:left="0" w:hanging="567"/>
      </w:pPr>
      <w:r w:rsidRPr="00537D5F">
        <w:t xml:space="preserve">zhotovitel bere na vědomí, že </w:t>
      </w:r>
      <w:r>
        <w:t>objednatel</w:t>
      </w:r>
      <w:r w:rsidRPr="00537D5F">
        <w:t xml:space="preserve"> považuje účast </w:t>
      </w:r>
      <w:r>
        <w:t>zhotovitele</w:t>
      </w:r>
      <w:r w:rsidRPr="00537D5F">
        <w:t xml:space="preserve"> ve veřejné zakázce při splnění </w:t>
      </w:r>
      <w:r w:rsidR="00E811DD">
        <w:t>požadavků na kvalifikaci</w:t>
      </w:r>
      <w:r w:rsidRPr="00537D5F">
        <w:t xml:space="preserve"> za potvrzení skutečnosti, že zhoto</w:t>
      </w:r>
      <w:r w:rsidR="00EE78A9">
        <w:t xml:space="preserve">vitel je ve smyslu § 5 odst. 1 </w:t>
      </w:r>
      <w:r w:rsidRPr="00537D5F">
        <w:t>OZ schopen při plnění veřejné zakázky jednat se znalostí a pečlivostí, která je s jeho povoláním nebo stavem spojena</w:t>
      </w:r>
      <w:r w:rsidR="00913FBA">
        <w:t>,</w:t>
      </w:r>
      <w:r w:rsidRPr="00537D5F">
        <w:t xml:space="preserve"> s tím, že případné jednání zhotovitel</w:t>
      </w:r>
      <w:r>
        <w:t>e</w:t>
      </w:r>
      <w:r w:rsidRPr="00537D5F">
        <w:t xml:space="preserve"> bez této odborné péče půjde k jeho tíži</w:t>
      </w:r>
      <w:r>
        <w:t>;</w:t>
      </w:r>
    </w:p>
    <w:p w14:paraId="1ACCDE17" w14:textId="1AC477B8" w:rsidR="00296B57" w:rsidRDefault="005C2344" w:rsidP="00296B57">
      <w:pPr>
        <w:numPr>
          <w:ilvl w:val="0"/>
          <w:numId w:val="18"/>
        </w:numPr>
        <w:ind w:left="0" w:hanging="567"/>
      </w:pPr>
      <w:r>
        <w:t>zhotovitel</w:t>
      </w:r>
      <w:r w:rsidR="00913FBA">
        <w:t xml:space="preserve"> si</w:t>
      </w:r>
      <w:r>
        <w:t xml:space="preserve"> je rovněž vědom, </w:t>
      </w:r>
      <w:r w:rsidRPr="007B6953">
        <w:t xml:space="preserve">že zhotovení díla </w:t>
      </w:r>
      <w:r w:rsidR="00204FFC" w:rsidRPr="007B6953">
        <w:rPr>
          <w:rStyle w:val="datalabel"/>
        </w:rPr>
        <w:t>je součástí projektu „</w:t>
      </w:r>
      <w:r w:rsidR="000A2716" w:rsidRPr="007B6953">
        <w:t>Rekonstrukce budovy městského úřadu Habartov</w:t>
      </w:r>
      <w:r w:rsidR="004129B4" w:rsidRPr="007B6953">
        <w:rPr>
          <w:rStyle w:val="datalabel"/>
        </w:rPr>
        <w:t>“ (</w:t>
      </w:r>
      <w:proofErr w:type="spellStart"/>
      <w:r w:rsidR="004129B4" w:rsidRPr="007B6953">
        <w:rPr>
          <w:rStyle w:val="datalabel"/>
        </w:rPr>
        <w:t>reg</w:t>
      </w:r>
      <w:proofErr w:type="spellEnd"/>
      <w:r w:rsidR="004129B4" w:rsidRPr="007B6953">
        <w:rPr>
          <w:rStyle w:val="datalabel"/>
        </w:rPr>
        <w:t>.</w:t>
      </w:r>
      <w:r w:rsidR="000A2716" w:rsidRPr="007B6953">
        <w:rPr>
          <w:rStyle w:val="datalabel"/>
        </w:rPr>
        <w:t> č</w:t>
      </w:r>
      <w:r w:rsidR="004129B4" w:rsidRPr="007B6953">
        <w:rPr>
          <w:rStyle w:val="datalabel"/>
        </w:rPr>
        <w:t xml:space="preserve">. </w:t>
      </w:r>
      <w:r w:rsidR="000A2716" w:rsidRPr="002D3825">
        <w:t>CZ.</w:t>
      </w:r>
      <w:r w:rsidR="000A2716" w:rsidRPr="007B6953">
        <w:t>10</w:t>
      </w:r>
      <w:r w:rsidR="000A2716" w:rsidRPr="002D3825">
        <w:t>.01</w:t>
      </w:r>
      <w:r w:rsidR="000A2716" w:rsidRPr="007B6953">
        <w:t>.01/00/23_039/0000381</w:t>
      </w:r>
      <w:r w:rsidR="004A7A7B" w:rsidRPr="007B6953">
        <w:rPr>
          <w:rStyle w:val="datalabel"/>
        </w:rPr>
        <w:t xml:space="preserve"> </w:t>
      </w:r>
      <w:r w:rsidR="00204FFC" w:rsidRPr="007B6953">
        <w:rPr>
          <w:rStyle w:val="datalabel"/>
        </w:rPr>
        <w:t>(dále jen „</w:t>
      </w:r>
      <w:r w:rsidR="001B4AD8" w:rsidRPr="007B6953">
        <w:rPr>
          <w:rStyle w:val="datalabel"/>
          <w:b/>
        </w:rPr>
        <w:t>P</w:t>
      </w:r>
      <w:r w:rsidR="00F0548E" w:rsidRPr="007B6953">
        <w:rPr>
          <w:rStyle w:val="datalabel"/>
          <w:b/>
        </w:rPr>
        <w:t>rojekt</w:t>
      </w:r>
      <w:r w:rsidR="00204FFC" w:rsidRPr="007B6953">
        <w:rPr>
          <w:rStyle w:val="datalabel"/>
        </w:rPr>
        <w:t xml:space="preserve">“) spolufinancovaného z prostředků Evropského fondu pro </w:t>
      </w:r>
      <w:r w:rsidR="000A2716" w:rsidRPr="007B6953">
        <w:rPr>
          <w:rStyle w:val="datalabel"/>
        </w:rPr>
        <w:t>spravedlivou transformaci</w:t>
      </w:r>
      <w:r w:rsidR="000A2716" w:rsidRPr="002D3825">
        <w:rPr>
          <w:rStyle w:val="datalabel"/>
        </w:rPr>
        <w:t xml:space="preserve"> </w:t>
      </w:r>
      <w:r w:rsidR="00204FFC" w:rsidRPr="007B6953">
        <w:t xml:space="preserve">v rámci </w:t>
      </w:r>
      <w:r w:rsidR="000A2716" w:rsidRPr="007B6953">
        <w:t>„Operačního programu Spravedlivé transformace 2021–2027“</w:t>
      </w:r>
      <w:r w:rsidR="004A7A7B" w:rsidRPr="007B6953">
        <w:t xml:space="preserve"> </w:t>
      </w:r>
      <w:r w:rsidR="00204FFC" w:rsidRPr="007B6953">
        <w:t>(dále</w:t>
      </w:r>
      <w:r w:rsidR="00204FFC" w:rsidRPr="00204FFC">
        <w:t xml:space="preserve"> jen „</w:t>
      </w:r>
      <w:r w:rsidR="000A2716" w:rsidRPr="00A52B22">
        <w:rPr>
          <w:b/>
          <w:bCs/>
        </w:rPr>
        <w:t>OP ST</w:t>
      </w:r>
      <w:r w:rsidR="00204FFC" w:rsidRPr="00204FFC">
        <w:t xml:space="preserve">“). </w:t>
      </w:r>
      <w:r w:rsidR="00204FFC">
        <w:t>Zhotovitel</w:t>
      </w:r>
      <w:r w:rsidR="00204FFC" w:rsidRPr="00204FFC">
        <w:t xml:space="preserve"> bere na vědomí, že jelikož je cena</w:t>
      </w:r>
      <w:r w:rsidR="00204FFC">
        <w:t xml:space="preserve"> díl</w:t>
      </w:r>
      <w:r w:rsidR="00F0256E">
        <w:t>a</w:t>
      </w:r>
      <w:r w:rsidR="00204FFC" w:rsidRPr="00204FFC">
        <w:t xml:space="preserve"> financována z prostředků dotace, může mít nesplnění jakékoliv povinnosti </w:t>
      </w:r>
      <w:r w:rsidR="00204FFC">
        <w:t>zhotovitele</w:t>
      </w:r>
      <w:r w:rsidR="00204FFC" w:rsidRPr="00204FFC">
        <w:t xml:space="preserve"> dopad na financování. Konstatování výdajů jako nezpůsobilých, případné udělení odvodu či správních sankcí v důsledku porušení této povinnosti bude představovat škodu, která </w:t>
      </w:r>
      <w:r w:rsidR="00204FFC">
        <w:t>objednateli</w:t>
      </w:r>
      <w:r w:rsidR="00204FFC" w:rsidRPr="00204FFC">
        <w:t xml:space="preserve"> vznikla</w:t>
      </w:r>
      <w:r w:rsidR="00F0256E">
        <w:t>;</w:t>
      </w:r>
    </w:p>
    <w:p w14:paraId="4070CCA8" w14:textId="77777777" w:rsidR="005C2344" w:rsidRDefault="005C2344" w:rsidP="00E02E86"/>
    <w:p w14:paraId="42681AA1" w14:textId="31ED6A1E" w:rsidR="005C2344" w:rsidRDefault="00F0256E" w:rsidP="00B53A23">
      <w:pPr>
        <w:ind w:left="0"/>
      </w:pPr>
      <w:r>
        <w:t>Smluvní strany sjednávají následující:</w:t>
      </w:r>
    </w:p>
    <w:p w14:paraId="2ED264E9" w14:textId="77777777" w:rsidR="00296B57" w:rsidRDefault="00296B57" w:rsidP="00B53A23">
      <w:pPr>
        <w:ind w:left="0"/>
      </w:pPr>
    </w:p>
    <w:p w14:paraId="587610FD" w14:textId="77777777" w:rsidR="005C2344" w:rsidRPr="00BC3BED" w:rsidRDefault="005C2344" w:rsidP="00B53A23">
      <w:pPr>
        <w:pStyle w:val="Nadpis1"/>
      </w:pPr>
      <w:bookmarkStart w:id="3" w:name="_Ref196745345"/>
      <w:bookmarkStart w:id="4" w:name="_Ref197931289"/>
      <w:bookmarkStart w:id="5" w:name="_Toc476929670"/>
      <w:bookmarkStart w:id="6" w:name="_Toc202869199"/>
      <w:r w:rsidRPr="00BC3BED">
        <w:t>Předmět smlouvy</w:t>
      </w:r>
      <w:bookmarkEnd w:id="3"/>
      <w:bookmarkEnd w:id="4"/>
      <w:bookmarkEnd w:id="5"/>
      <w:bookmarkEnd w:id="6"/>
    </w:p>
    <w:p w14:paraId="4476ABA7" w14:textId="051324C6" w:rsidR="005C2344" w:rsidRPr="000E1629" w:rsidRDefault="005C2344" w:rsidP="00C83C0D">
      <w:pPr>
        <w:pStyle w:val="Nadpis2"/>
      </w:pPr>
      <w:r w:rsidRPr="000E1629">
        <w:t xml:space="preserve">Zhotovitel se touto smlouvou zavazuje provést pro objednatele řádně a včas sjednané dílo dle článku </w:t>
      </w:r>
      <w:r w:rsidR="004A7A7B">
        <w:fldChar w:fldCharType="begin"/>
      </w:r>
      <w:r w:rsidR="004A7A7B">
        <w:instrText xml:space="preserve"> REF _Ref196745345 \r \h </w:instrText>
      </w:r>
      <w:r w:rsidR="004A7A7B">
        <w:fldChar w:fldCharType="separate"/>
      </w:r>
      <w:r w:rsidR="00186D63">
        <w:t>1</w:t>
      </w:r>
      <w:r w:rsidR="004A7A7B">
        <w:fldChar w:fldCharType="end"/>
      </w:r>
      <w:r w:rsidR="004A7A7B">
        <w:t xml:space="preserve">. </w:t>
      </w:r>
      <w:r w:rsidR="00BF3825" w:rsidRPr="000E1629">
        <w:t xml:space="preserve">a </w:t>
      </w:r>
      <w:r w:rsidR="004A7A7B">
        <w:fldChar w:fldCharType="begin"/>
      </w:r>
      <w:r w:rsidR="004A7A7B">
        <w:instrText xml:space="preserve"> REF _Ref196745362 \r \h </w:instrText>
      </w:r>
      <w:r w:rsidR="004A7A7B">
        <w:fldChar w:fldCharType="separate"/>
      </w:r>
      <w:r w:rsidR="00186D63">
        <w:t>2</w:t>
      </w:r>
      <w:r w:rsidR="004A7A7B">
        <w:fldChar w:fldCharType="end"/>
      </w:r>
      <w:r w:rsidR="00913FBA" w:rsidRPr="000E1629">
        <w:rPr>
          <w:lang w:val="cs-CZ"/>
        </w:rPr>
        <w:t>.</w:t>
      </w:r>
      <w:r w:rsidRPr="000E1629">
        <w:t xml:space="preserve"> této smlouvy a objednatel se zavazuje za provedené dílo zaplatit zhotoviteli cenu ve výši a za podmínek sjednaných v této smlouvě.</w:t>
      </w:r>
    </w:p>
    <w:p w14:paraId="17A3F52B" w14:textId="77777777" w:rsidR="005C2344" w:rsidRPr="000E1629" w:rsidRDefault="005C2344" w:rsidP="00C83C0D">
      <w:pPr>
        <w:pStyle w:val="Nadpis2"/>
      </w:pPr>
      <w:r w:rsidRPr="000E1629">
        <w:t xml:space="preserve">Zhotovitel splní závazek založený touto smlouvou tím, že řádně a včas provede </w:t>
      </w:r>
      <w:r w:rsidR="0069049F" w:rsidRPr="000E1629">
        <w:t>dílo</w:t>
      </w:r>
      <w:r w:rsidRPr="000E1629">
        <w:t xml:space="preserve"> dle této smlouvy a splní ostatní povinnosti vyplývající ze závazných norem, právních předpisů a nabídky zhotovitele.</w:t>
      </w:r>
    </w:p>
    <w:p w14:paraId="080141C0" w14:textId="77777777" w:rsidR="00E42940" w:rsidRDefault="00764614" w:rsidP="00C83C0D">
      <w:pPr>
        <w:pStyle w:val="Nadpis2"/>
      </w:pPr>
      <w:r w:rsidRPr="00C657E5">
        <w:t>Z</w:t>
      </w:r>
      <w:r w:rsidR="00E42940" w:rsidRPr="00C657E5">
        <w:t>a řádné provedení díla b</w:t>
      </w:r>
      <w:r w:rsidR="00F35B2D" w:rsidRPr="00C657E5">
        <w:t xml:space="preserve">ude považováno pouze dokončené dílo, které </w:t>
      </w:r>
      <w:r w:rsidR="00B9398F">
        <w:rPr>
          <w:lang w:val="cs-CZ"/>
        </w:rPr>
        <w:t xml:space="preserve">nemá vady, jež samy o sobě nebo ve spojení s jinými brání užívání stavby </w:t>
      </w:r>
      <w:r w:rsidR="00F35B2D" w:rsidRPr="00C657E5">
        <w:t xml:space="preserve">funkčně nebo esteticky </w:t>
      </w:r>
      <w:r w:rsidR="00B9398F">
        <w:rPr>
          <w:lang w:val="cs-CZ"/>
        </w:rPr>
        <w:t>či</w:t>
      </w:r>
      <w:r w:rsidR="00F35B2D" w:rsidRPr="00C657E5">
        <w:t xml:space="preserve"> podstatným způsobem omezuj</w:t>
      </w:r>
      <w:r w:rsidR="00B9398F">
        <w:rPr>
          <w:lang w:val="cs-CZ"/>
        </w:rPr>
        <w:t>í</w:t>
      </w:r>
      <w:r w:rsidR="00F35B2D" w:rsidRPr="00C657E5">
        <w:t xml:space="preserve"> užívání díla finálními uživateli</w:t>
      </w:r>
      <w:r w:rsidR="00631459">
        <w:rPr>
          <w:lang w:val="cs-CZ"/>
        </w:rPr>
        <w:t>.</w:t>
      </w:r>
      <w:r w:rsidR="00F35B2D" w:rsidRPr="00C657E5">
        <w:t xml:space="preserve"> </w:t>
      </w:r>
    </w:p>
    <w:p w14:paraId="33440F09" w14:textId="77777777" w:rsidR="00296B57" w:rsidRPr="00296B57" w:rsidRDefault="00296B57" w:rsidP="00296B57">
      <w:pPr>
        <w:rPr>
          <w:lang w:val="x-none" w:eastAsia="x-none"/>
        </w:rPr>
      </w:pPr>
    </w:p>
    <w:p w14:paraId="55018D28" w14:textId="77777777" w:rsidR="005C2344" w:rsidRPr="000E1629" w:rsidRDefault="005C2344" w:rsidP="00B53A23">
      <w:pPr>
        <w:pStyle w:val="Nadpis1"/>
      </w:pPr>
      <w:bookmarkStart w:id="7" w:name="_Ref196745362"/>
      <w:bookmarkStart w:id="8" w:name="_Ref197931296"/>
      <w:bookmarkStart w:id="9" w:name="_Toc476929671"/>
      <w:bookmarkStart w:id="10" w:name="_Toc202869200"/>
      <w:r w:rsidRPr="000E1629">
        <w:t>Specifikace díla</w:t>
      </w:r>
      <w:bookmarkEnd w:id="7"/>
      <w:bookmarkEnd w:id="8"/>
      <w:bookmarkEnd w:id="9"/>
      <w:bookmarkEnd w:id="10"/>
    </w:p>
    <w:p w14:paraId="37911CE9" w14:textId="505439BE" w:rsidR="005C2344" w:rsidRPr="000E1629" w:rsidRDefault="005C2344" w:rsidP="00221904">
      <w:pPr>
        <w:pStyle w:val="Nadpis2"/>
      </w:pPr>
      <w:r w:rsidRPr="000E1629">
        <w:t xml:space="preserve">Předmětem </w:t>
      </w:r>
      <w:r w:rsidRPr="000A0945">
        <w:t xml:space="preserve">díla </w:t>
      </w:r>
      <w:r w:rsidR="00325EFF">
        <w:t>jsou stavební úpravy</w:t>
      </w:r>
      <w:r w:rsidR="00204FFC" w:rsidRPr="000A0945">
        <w:t xml:space="preserve"> </w:t>
      </w:r>
      <w:r w:rsidR="00325EFF">
        <w:t>(</w:t>
      </w:r>
      <w:r w:rsidR="001E74F9" w:rsidRPr="00401719">
        <w:t>rekonstrukce</w:t>
      </w:r>
      <w:r w:rsidR="00325EFF">
        <w:t>)</w:t>
      </w:r>
      <w:r w:rsidR="00555085" w:rsidRPr="00401719">
        <w:t xml:space="preserve"> </w:t>
      </w:r>
      <w:r w:rsidR="0084268A" w:rsidRPr="00401719">
        <w:rPr>
          <w:lang w:val="cs-CZ"/>
        </w:rPr>
        <w:t>objekt</w:t>
      </w:r>
      <w:r w:rsidR="009A0E3D">
        <w:rPr>
          <w:lang w:val="cs-CZ"/>
        </w:rPr>
        <w:t>u</w:t>
      </w:r>
      <w:r w:rsidR="009A0E3D">
        <w:rPr>
          <w:rFonts w:cs="Calibri"/>
        </w:rPr>
        <w:t xml:space="preserve">– </w:t>
      </w:r>
      <w:r w:rsidR="009A0E3D">
        <w:t xml:space="preserve">budovy </w:t>
      </w:r>
      <w:r w:rsidR="009A0E3D" w:rsidRPr="00064FD8">
        <w:t xml:space="preserve">č. p. 112; stavba pro </w:t>
      </w:r>
      <w:r w:rsidR="009A0E3D" w:rsidRPr="00064FD8">
        <w:lastRenderedPageBreak/>
        <w:t>administrativu</w:t>
      </w:r>
      <w:r w:rsidR="009A0E3D">
        <w:t xml:space="preserve">, nacházející se </w:t>
      </w:r>
      <w:r w:rsidR="009A0E3D" w:rsidRPr="002959C0">
        <w:rPr>
          <w:rFonts w:cs="Calibri"/>
        </w:rPr>
        <w:t>na pozem</w:t>
      </w:r>
      <w:r w:rsidR="009A0E3D">
        <w:rPr>
          <w:rFonts w:cs="Calibri"/>
        </w:rPr>
        <w:t xml:space="preserve">ku </w:t>
      </w:r>
      <w:proofErr w:type="spellStart"/>
      <w:r w:rsidR="009A0E3D" w:rsidRPr="002959C0">
        <w:rPr>
          <w:rFonts w:cs="Calibri"/>
        </w:rPr>
        <w:t>parc</w:t>
      </w:r>
      <w:proofErr w:type="spellEnd"/>
      <w:r w:rsidR="009A0E3D" w:rsidRPr="002959C0">
        <w:rPr>
          <w:rFonts w:cs="Calibri"/>
        </w:rPr>
        <w:t>. č. 1</w:t>
      </w:r>
      <w:r w:rsidR="009A0E3D">
        <w:rPr>
          <w:rFonts w:cs="Calibri"/>
        </w:rPr>
        <w:t xml:space="preserve">, </w:t>
      </w:r>
      <w:r w:rsidR="009A0E3D" w:rsidRPr="00761DB2">
        <w:t>zapsaného na LV č. 1088,</w:t>
      </w:r>
      <w:r w:rsidR="009A0E3D">
        <w:rPr>
          <w:rFonts w:cs="Calibri"/>
        </w:rPr>
        <w:t xml:space="preserve"> a v </w:t>
      </w:r>
      <w:r w:rsidR="009A0E3D" w:rsidRPr="006C2B36">
        <w:rPr>
          <w:rFonts w:cs="Calibri"/>
        </w:rPr>
        <w:t>demolici</w:t>
      </w:r>
      <w:r w:rsidR="009A0E3D">
        <w:rPr>
          <w:rFonts w:cs="Calibri"/>
        </w:rPr>
        <w:t xml:space="preserve"> objektů – budovy bez č. p./č. ev.</w:t>
      </w:r>
      <w:r w:rsidR="009A0E3D" w:rsidRPr="007B108C">
        <w:rPr>
          <w:rFonts w:cs="Calibri"/>
          <w:lang w:val="cs-CZ"/>
        </w:rPr>
        <w:t>;</w:t>
      </w:r>
      <w:r w:rsidR="009A0E3D">
        <w:rPr>
          <w:rFonts w:cs="Calibri"/>
        </w:rPr>
        <w:t xml:space="preserve"> </w:t>
      </w:r>
      <w:r w:rsidR="009A0E3D" w:rsidRPr="00761DB2">
        <w:t>garáž</w:t>
      </w:r>
      <w:r w:rsidR="009A0E3D">
        <w:t>,</w:t>
      </w:r>
      <w:r w:rsidR="009A0E3D" w:rsidRPr="00761DB2">
        <w:t xml:space="preserve"> </w:t>
      </w:r>
      <w:r w:rsidR="009A0E3D">
        <w:t xml:space="preserve">nacházející se </w:t>
      </w:r>
      <w:r w:rsidR="009A0E3D" w:rsidRPr="002959C0">
        <w:rPr>
          <w:rFonts w:cs="Calibri"/>
        </w:rPr>
        <w:t>na pozem</w:t>
      </w:r>
      <w:r w:rsidR="009A0E3D">
        <w:rPr>
          <w:rFonts w:cs="Calibri"/>
        </w:rPr>
        <w:t xml:space="preserve">ku </w:t>
      </w:r>
      <w:proofErr w:type="spellStart"/>
      <w:r w:rsidR="009A0E3D">
        <w:rPr>
          <w:rFonts w:cs="Calibri"/>
        </w:rPr>
        <w:t>parc</w:t>
      </w:r>
      <w:proofErr w:type="spellEnd"/>
      <w:r w:rsidR="009A0E3D" w:rsidRPr="00D73B5B">
        <w:t>. č. 868/10</w:t>
      </w:r>
      <w:r w:rsidR="009A0E3D">
        <w:t xml:space="preserve">, a </w:t>
      </w:r>
      <w:r w:rsidR="009A0E3D">
        <w:rPr>
          <w:rFonts w:cs="Calibri"/>
        </w:rPr>
        <w:t>budovy bez č. p./č. ev.</w:t>
      </w:r>
      <w:r w:rsidR="009A0E3D" w:rsidRPr="007B108C">
        <w:rPr>
          <w:rFonts w:cs="Calibri"/>
          <w:lang w:val="cs-CZ"/>
        </w:rPr>
        <w:t>;</w:t>
      </w:r>
      <w:r w:rsidR="009A0E3D">
        <w:rPr>
          <w:rFonts w:cs="Calibri"/>
        </w:rPr>
        <w:t xml:space="preserve"> </w:t>
      </w:r>
      <w:r w:rsidR="009A0E3D" w:rsidRPr="00761DB2">
        <w:t>stavba pro výrobu a skladování</w:t>
      </w:r>
      <w:r w:rsidR="009A0E3D">
        <w:t>,</w:t>
      </w:r>
      <w:r w:rsidR="009A0E3D" w:rsidRPr="00761DB2">
        <w:t xml:space="preserve"> </w:t>
      </w:r>
      <w:r w:rsidR="009A0E3D">
        <w:t xml:space="preserve">nacházející se </w:t>
      </w:r>
      <w:r w:rsidR="009A0E3D" w:rsidRPr="002959C0">
        <w:rPr>
          <w:rFonts w:cs="Calibri"/>
        </w:rPr>
        <w:t>na pozem</w:t>
      </w:r>
      <w:r w:rsidR="009A0E3D">
        <w:rPr>
          <w:rFonts w:cs="Calibri"/>
        </w:rPr>
        <w:t xml:space="preserve">ku </w:t>
      </w:r>
      <w:proofErr w:type="spellStart"/>
      <w:r w:rsidR="009A0E3D">
        <w:rPr>
          <w:rFonts w:cs="Calibri"/>
        </w:rPr>
        <w:t>parc</w:t>
      </w:r>
      <w:proofErr w:type="spellEnd"/>
      <w:r w:rsidR="009A0E3D" w:rsidRPr="00D73B5B">
        <w:t>. č. 868/</w:t>
      </w:r>
      <w:r w:rsidR="009A0E3D">
        <w:t xml:space="preserve">11, </w:t>
      </w:r>
      <w:r w:rsidR="009A0E3D" w:rsidRPr="00761DB2">
        <w:t xml:space="preserve">zapsaných na LV č. 1, vše </w:t>
      </w:r>
      <w:r w:rsidR="009A0E3D">
        <w:t>v</w:t>
      </w:r>
      <w:r w:rsidR="009A0E3D" w:rsidRPr="00761DB2">
        <w:t xml:space="preserve"> katastrální</w:t>
      </w:r>
      <w:r w:rsidR="009A0E3D">
        <w:t>m</w:t>
      </w:r>
      <w:r w:rsidR="009A0E3D" w:rsidRPr="00761DB2">
        <w:t xml:space="preserve"> území Habartov, obec Habartov, Katastrální úřad pro Karlovarský kraj, Katastrální pracoviště Sokolov</w:t>
      </w:r>
      <w:r w:rsidR="009A0E3D">
        <w:t xml:space="preserve"> </w:t>
      </w:r>
      <w:r w:rsidRPr="000A0945">
        <w:t>(dále jen „</w:t>
      </w:r>
      <w:r w:rsidRPr="000A0945">
        <w:rPr>
          <w:b/>
        </w:rPr>
        <w:t>dílo</w:t>
      </w:r>
      <w:r w:rsidRPr="000A0945">
        <w:t>“), a to dle</w:t>
      </w:r>
      <w:r w:rsidRPr="000E1629">
        <w:t xml:space="preserve"> projektové dokumentace pro provádění stavby zpracované v rozsahu </w:t>
      </w:r>
      <w:r w:rsidRPr="007B6953">
        <w:t>vyhlášky č.</w:t>
      </w:r>
      <w:r w:rsidR="001E74F9" w:rsidRPr="007B6953">
        <w:t> 131</w:t>
      </w:r>
      <w:r w:rsidRPr="007B6953">
        <w:t>/20</w:t>
      </w:r>
      <w:r w:rsidR="001E74F9" w:rsidRPr="007B6953">
        <w:t>24</w:t>
      </w:r>
      <w:r w:rsidRPr="007B6953">
        <w:t xml:space="preserve"> Sb., o dokumentaci staveb,</w:t>
      </w:r>
      <w:r w:rsidR="0084268A" w:rsidRPr="007B6953">
        <w:rPr>
          <w:lang w:val="cs-CZ"/>
        </w:rPr>
        <w:t xml:space="preserve"> v platném a účinném znění</w:t>
      </w:r>
      <w:r w:rsidRPr="007B6953">
        <w:t xml:space="preserve"> </w:t>
      </w:r>
      <w:r w:rsidR="0084268A" w:rsidRPr="007B6953">
        <w:rPr>
          <w:lang w:val="cs-CZ"/>
        </w:rPr>
        <w:t>(</w:t>
      </w:r>
      <w:r w:rsidRPr="000E1629">
        <w:t>tj. včetně technické zprávy a výkresové části</w:t>
      </w:r>
      <w:r w:rsidR="00D369EA">
        <w:rPr>
          <w:lang w:val="cs-CZ"/>
        </w:rPr>
        <w:t>; dále jen „</w:t>
      </w:r>
      <w:r w:rsidR="00D369EA" w:rsidRPr="00C657E5">
        <w:rPr>
          <w:b/>
          <w:lang w:val="cs-CZ"/>
        </w:rPr>
        <w:t>vyhláška o dokumentaci staveb</w:t>
      </w:r>
      <w:r w:rsidR="00D369EA">
        <w:rPr>
          <w:lang w:val="cs-CZ"/>
        </w:rPr>
        <w:t>“</w:t>
      </w:r>
      <w:r w:rsidR="0084268A">
        <w:rPr>
          <w:lang w:val="cs-CZ"/>
        </w:rPr>
        <w:t>),</w:t>
      </w:r>
      <w:r w:rsidRPr="000E1629">
        <w:t xml:space="preserve"> </w:t>
      </w:r>
      <w:r w:rsidR="009E2290">
        <w:t>hlavní</w:t>
      </w:r>
      <w:r w:rsidR="0079199A">
        <w:t>m</w:t>
      </w:r>
      <w:r w:rsidR="009E2290">
        <w:t xml:space="preserve"> projektantem </w:t>
      </w:r>
      <w:r w:rsidR="00C76AEE" w:rsidRPr="00C76AEE">
        <w:t>Ing. Šárk</w:t>
      </w:r>
      <w:r w:rsidR="0079199A">
        <w:t>ou</w:t>
      </w:r>
      <w:r w:rsidR="00C76AEE" w:rsidRPr="00C76AEE">
        <w:t xml:space="preserve"> Dubsk</w:t>
      </w:r>
      <w:r w:rsidR="0079199A">
        <w:t>ou</w:t>
      </w:r>
      <w:r w:rsidR="004129B4" w:rsidRPr="000E1629">
        <w:rPr>
          <w:lang w:val="cs-CZ"/>
        </w:rPr>
        <w:t xml:space="preserve">, </w:t>
      </w:r>
      <w:r w:rsidR="00F43AF7" w:rsidRPr="00F43AF7">
        <w:rPr>
          <w:lang w:val="cs-CZ"/>
        </w:rPr>
        <w:t>ČKAIT 0301319</w:t>
      </w:r>
      <w:r w:rsidR="004129B4" w:rsidRPr="000E1629">
        <w:rPr>
          <w:lang w:val="cs-CZ"/>
        </w:rPr>
        <w:t>,</w:t>
      </w:r>
      <w:r w:rsidR="00E83A6C">
        <w:rPr>
          <w:lang w:val="cs-CZ"/>
        </w:rPr>
        <w:t xml:space="preserve"> </w:t>
      </w:r>
      <w:r w:rsidR="00E83A6C" w:rsidRPr="00E22DAF">
        <w:t>pozemní stavby</w:t>
      </w:r>
      <w:r w:rsidR="0079199A">
        <w:t>,</w:t>
      </w:r>
      <w:r w:rsidR="004129B4" w:rsidRPr="000E1629">
        <w:rPr>
          <w:lang w:val="cs-CZ"/>
        </w:rPr>
        <w:t xml:space="preserve"> se sídlem</w:t>
      </w:r>
      <w:r w:rsidR="004D0463" w:rsidRPr="000E1629">
        <w:rPr>
          <w:lang w:val="cs-CZ"/>
        </w:rPr>
        <w:t xml:space="preserve"> </w:t>
      </w:r>
      <w:r w:rsidR="0079199A" w:rsidRPr="0079199A">
        <w:t>Závodní 391/96c, 360 06 Karlovy Vary – Dvory</w:t>
      </w:r>
      <w:r w:rsidR="004A7A7B" w:rsidRPr="000E1629">
        <w:t xml:space="preserve"> </w:t>
      </w:r>
      <w:r w:rsidRPr="000E1629">
        <w:t>(dále jen „</w:t>
      </w:r>
      <w:r w:rsidRPr="000E1629">
        <w:rPr>
          <w:b/>
        </w:rPr>
        <w:t>projektová dokumentace</w:t>
      </w:r>
      <w:r w:rsidRPr="000E1629">
        <w:t>“).</w:t>
      </w:r>
    </w:p>
    <w:p w14:paraId="550EE744" w14:textId="1735A86A" w:rsidR="00D75D57" w:rsidRPr="00C657E5" w:rsidRDefault="00F445C2" w:rsidP="00C657E5">
      <w:pPr>
        <w:pStyle w:val="Nadpis2"/>
        <w:rPr>
          <w:strike/>
        </w:rPr>
      </w:pPr>
      <w:bookmarkStart w:id="11" w:name="_Ref201927999"/>
      <w:r w:rsidRPr="00C657E5">
        <w:t xml:space="preserve">Předmět díla </w:t>
      </w:r>
      <w:r w:rsidR="007E3C04">
        <w:t xml:space="preserve">musí odpovídat </w:t>
      </w:r>
      <w:r w:rsidR="007E3C04" w:rsidRPr="007E3C04">
        <w:t>technickým</w:t>
      </w:r>
      <w:r w:rsidR="007E3C04">
        <w:t xml:space="preserve"> </w:t>
      </w:r>
      <w:r w:rsidR="007E3C04" w:rsidRPr="007E3C04">
        <w:t>podmínkám stanoveným v zadávacích podmínkách veřejné zakázky</w:t>
      </w:r>
      <w:r w:rsidR="009A66F7">
        <w:t xml:space="preserve"> (viz též čl. </w:t>
      </w:r>
      <w:r w:rsidR="009A66F7">
        <w:fldChar w:fldCharType="begin"/>
      </w:r>
      <w:r w:rsidR="009A66F7">
        <w:instrText xml:space="preserve"> REF _Ref201930730 \r \h </w:instrText>
      </w:r>
      <w:r w:rsidR="009A66F7">
        <w:fldChar w:fldCharType="separate"/>
      </w:r>
      <w:r w:rsidR="00186D63">
        <w:t>2.6</w:t>
      </w:r>
      <w:r w:rsidR="009A66F7">
        <w:fldChar w:fldCharType="end"/>
      </w:r>
      <w:r w:rsidR="009A66F7">
        <w:t xml:space="preserve"> této smlouvy) a</w:t>
      </w:r>
      <w:r w:rsidR="007E3C04" w:rsidRPr="007E3C04">
        <w:t xml:space="preserve"> </w:t>
      </w:r>
      <w:r w:rsidR="006E68A5" w:rsidRPr="007E3C04">
        <w:t>z</w:t>
      </w:r>
      <w:r w:rsidR="006E68A5">
        <w:t>ahrn</w:t>
      </w:r>
      <w:r w:rsidR="007E3C04">
        <w:t xml:space="preserve">uje </w:t>
      </w:r>
      <w:r w:rsidR="006E68A5" w:rsidRPr="00C657E5">
        <w:t xml:space="preserve">provedení </w:t>
      </w:r>
      <w:r w:rsidR="005C2344" w:rsidRPr="00C657E5">
        <w:t xml:space="preserve">všech činností, prací a dodávek </w:t>
      </w:r>
      <w:r w:rsidR="009A66F7">
        <w:t xml:space="preserve">požadovaných v této smlouvě (viz též čl. </w:t>
      </w:r>
      <w:r w:rsidR="009A66F7">
        <w:fldChar w:fldCharType="begin"/>
      </w:r>
      <w:r w:rsidR="009A66F7">
        <w:instrText xml:space="preserve"> REF _Ref201930781 \r \h </w:instrText>
      </w:r>
      <w:r w:rsidR="009A66F7">
        <w:fldChar w:fldCharType="separate"/>
      </w:r>
      <w:r w:rsidR="00186D63">
        <w:t>2.3</w:t>
      </w:r>
      <w:r w:rsidR="009A66F7">
        <w:fldChar w:fldCharType="end"/>
      </w:r>
      <w:r w:rsidR="009A66F7">
        <w:t xml:space="preserve"> této smlouvy) nebo </w:t>
      </w:r>
      <w:r w:rsidR="005C2344" w:rsidRPr="00C657E5">
        <w:t xml:space="preserve">obsažených </w:t>
      </w:r>
      <w:r w:rsidR="006E68A5">
        <w:t xml:space="preserve">v </w:t>
      </w:r>
      <w:r w:rsidR="006E68A5" w:rsidRPr="00C657E5">
        <w:t>projektové dokumentaci</w:t>
      </w:r>
      <w:r w:rsidR="006E68A5">
        <w:t>,</w:t>
      </w:r>
      <w:r w:rsidR="006E68A5" w:rsidRPr="00C657E5">
        <w:t xml:space="preserve"> v</w:t>
      </w:r>
      <w:r w:rsidR="006E68A5">
        <w:t>četně</w:t>
      </w:r>
      <w:r w:rsidR="006E68A5" w:rsidRPr="00C657E5">
        <w:t xml:space="preserve"> výkazu výměr</w:t>
      </w:r>
      <w:r w:rsidR="007E3C04">
        <w:t>,</w:t>
      </w:r>
      <w:r w:rsidR="006E68A5">
        <w:t xml:space="preserve"> </w:t>
      </w:r>
      <w:r w:rsidR="009A66F7">
        <w:t>popř.</w:t>
      </w:r>
      <w:r w:rsidR="006E68A5">
        <w:t xml:space="preserve"> </w:t>
      </w:r>
      <w:r w:rsidR="009A66F7">
        <w:t xml:space="preserve">v </w:t>
      </w:r>
      <w:r w:rsidR="006E68A5">
        <w:t>r</w:t>
      </w:r>
      <w:r w:rsidR="006E68A5" w:rsidRPr="00C657E5">
        <w:t xml:space="preserve">ozhodnutí </w:t>
      </w:r>
      <w:r w:rsidR="006E68A5">
        <w:t xml:space="preserve">příslušného stavebního úřadu, </w:t>
      </w:r>
      <w:r w:rsidR="006E68A5" w:rsidRPr="006C2B36">
        <w:t>tj. rozhodnutí Městského úřadu Sokolov, Odboru stavebního a územního plánování, ze dne 20. 3. 2023, č.j. MUSO/29765/2023/OSÚP/MAVO, ve znění rozhodnutí téhož úřadu ze dne 7. 2. 2025, č. j. R/2025/23051/3</w:t>
      </w:r>
      <w:r w:rsidR="005C2344" w:rsidRPr="006C2B36">
        <w:t xml:space="preserve"> (dále též „</w:t>
      </w:r>
      <w:r w:rsidR="005C2344" w:rsidRPr="006C2B36">
        <w:rPr>
          <w:b/>
        </w:rPr>
        <w:t>výchozí dokumenty</w:t>
      </w:r>
      <w:r w:rsidR="005C2344" w:rsidRPr="006C2B36">
        <w:t xml:space="preserve">“), které </w:t>
      </w:r>
      <w:r w:rsidR="006E68A5" w:rsidRPr="006C2B36">
        <w:t xml:space="preserve">tvoří </w:t>
      </w:r>
      <w:r w:rsidR="005C2344" w:rsidRPr="006C2B36">
        <w:t>příloh</w:t>
      </w:r>
      <w:r w:rsidR="006E68A5" w:rsidRPr="006C2B36">
        <w:t xml:space="preserve">u č. 1 </w:t>
      </w:r>
      <w:r w:rsidR="005C2344" w:rsidRPr="006C2B36">
        <w:t xml:space="preserve">této smlouvy </w:t>
      </w:r>
      <w:r w:rsidR="006E68A5" w:rsidRPr="006C2B36">
        <w:t xml:space="preserve">jako </w:t>
      </w:r>
      <w:r w:rsidR="005C2344" w:rsidRPr="006C2B36">
        <w:t>její nedílnou součást</w:t>
      </w:r>
      <w:r w:rsidR="007E3C04" w:rsidRPr="006C2B36">
        <w:t>. Výkaz výměr má v případě rozporu přednost před uvedeným rozhodnutím.</w:t>
      </w:r>
      <w:bookmarkEnd w:id="11"/>
    </w:p>
    <w:p w14:paraId="58A01A37" w14:textId="77777777" w:rsidR="00B932B1" w:rsidRPr="000E1629" w:rsidRDefault="00B932B1" w:rsidP="00C83C0D">
      <w:pPr>
        <w:pStyle w:val="Nadpis2"/>
      </w:pPr>
      <w:bookmarkStart w:id="12" w:name="_Ref201930781"/>
      <w:r w:rsidRPr="000E1629">
        <w:t>Součástí předmětu plnění díla je:</w:t>
      </w:r>
      <w:bookmarkEnd w:id="12"/>
      <w:r w:rsidRPr="000E1629">
        <w:t xml:space="preserve"> </w:t>
      </w:r>
    </w:p>
    <w:p w14:paraId="111AA6AC" w14:textId="77777777" w:rsidR="00B932B1" w:rsidRPr="000E1629" w:rsidRDefault="00B932B1" w:rsidP="00717E3B">
      <w:pPr>
        <w:pStyle w:val="Odstavecseseznamem"/>
        <w:numPr>
          <w:ilvl w:val="0"/>
          <w:numId w:val="27"/>
        </w:numPr>
      </w:pPr>
      <w:r w:rsidRPr="000E1629">
        <w:t xml:space="preserve">příprava staveniště; </w:t>
      </w:r>
    </w:p>
    <w:p w14:paraId="4678BD2C" w14:textId="77777777" w:rsidR="00542C55" w:rsidRPr="007A730B" w:rsidRDefault="00542C55" w:rsidP="00717E3B">
      <w:pPr>
        <w:pStyle w:val="Odstavecseseznamem"/>
        <w:numPr>
          <w:ilvl w:val="0"/>
          <w:numId w:val="27"/>
        </w:numPr>
      </w:pPr>
      <w:r w:rsidRPr="00717E3B">
        <w:t>zajištění zařízení staveniště, jeho řádné označení a jeho dopravní zpřístupnění</w:t>
      </w:r>
      <w:r w:rsidR="004D0463" w:rsidRPr="00717E3B">
        <w:t>;</w:t>
      </w:r>
      <w:r w:rsidRPr="00717E3B">
        <w:t xml:space="preserve"> </w:t>
      </w:r>
    </w:p>
    <w:p w14:paraId="20FE0CAA" w14:textId="77777777" w:rsidR="007A730B" w:rsidRPr="00717E3B" w:rsidRDefault="007A730B" w:rsidP="00717E3B">
      <w:pPr>
        <w:pStyle w:val="Odstavecseseznamem"/>
        <w:numPr>
          <w:ilvl w:val="0"/>
          <w:numId w:val="27"/>
        </w:numPr>
      </w:pPr>
      <w:r w:rsidRPr="00717E3B">
        <w:t xml:space="preserve">provedení demoličních prací, včetně vyklizení staveniště a likvidace stavební suti a </w:t>
      </w:r>
      <w:r w:rsidR="000A2716" w:rsidRPr="00717E3B">
        <w:t xml:space="preserve">odpadu </w:t>
      </w:r>
      <w:r w:rsidRPr="00717E3B">
        <w:t>v souladu s právními předpisy a požadavky této smlouvy;</w:t>
      </w:r>
    </w:p>
    <w:p w14:paraId="4D389AC4" w14:textId="30FF8150" w:rsidR="00B932B1" w:rsidRDefault="00B932B1" w:rsidP="00717E3B">
      <w:pPr>
        <w:pStyle w:val="Odstavecseseznamem"/>
        <w:numPr>
          <w:ilvl w:val="0"/>
          <w:numId w:val="27"/>
        </w:numPr>
      </w:pPr>
      <w:r w:rsidRPr="000E1629">
        <w:t xml:space="preserve">provedení stavebních a montážních prací, které spočívají </w:t>
      </w:r>
      <w:r w:rsidR="006E68A5">
        <w:t>ve</w:t>
      </w:r>
      <w:r w:rsidR="006E0795" w:rsidRPr="00717E3B">
        <w:rPr>
          <w:lang w:val="cs-CZ"/>
        </w:rPr>
        <w:t xml:space="preserve"> stavebních úpravách</w:t>
      </w:r>
      <w:r w:rsidRPr="000E1629">
        <w:t xml:space="preserve"> objektu v souladu s projektovou dokumentací a touto smlouvou;</w:t>
      </w:r>
    </w:p>
    <w:p w14:paraId="29326AFF" w14:textId="77B07F01" w:rsidR="007E3C04" w:rsidRDefault="004D66BC" w:rsidP="007E3C04">
      <w:pPr>
        <w:pStyle w:val="Odstavecseseznamem"/>
        <w:numPr>
          <w:ilvl w:val="0"/>
          <w:numId w:val="27"/>
        </w:numPr>
      </w:pPr>
      <w:r>
        <w:t xml:space="preserve">dodání a </w:t>
      </w:r>
      <w:r w:rsidR="001B3E5F" w:rsidRPr="001B3E5F">
        <w:t>instalace fotovoltaické elektrárny (</w:t>
      </w:r>
      <w:r w:rsidR="001B3E5F">
        <w:t xml:space="preserve">dále jen </w:t>
      </w:r>
      <w:r w:rsidR="001B3E5F" w:rsidRPr="00C657E5">
        <w:t>„</w:t>
      </w:r>
      <w:r w:rsidR="001B3E5F" w:rsidRPr="00717E3B">
        <w:rPr>
          <w:b/>
        </w:rPr>
        <w:t>FVE</w:t>
      </w:r>
      <w:r w:rsidR="001B3E5F" w:rsidRPr="00C657E5">
        <w:t>“</w:t>
      </w:r>
      <w:r w:rsidR="001B3E5F" w:rsidRPr="001B3E5F">
        <w:t>) včetně veškerých souvisejících prací, připojení a uvedení do provozu dle projektové dokumentace;</w:t>
      </w:r>
    </w:p>
    <w:p w14:paraId="04D5EFE8" w14:textId="2D0CDA33" w:rsidR="007E3C04" w:rsidRPr="007E3C04" w:rsidRDefault="004D66BC" w:rsidP="007E3C04">
      <w:pPr>
        <w:pStyle w:val="Odstavecseseznamem"/>
        <w:numPr>
          <w:ilvl w:val="0"/>
          <w:numId w:val="27"/>
        </w:numPr>
      </w:pPr>
      <w:r>
        <w:t xml:space="preserve">dodání a instalace výtahů a dalších zařízení či technologií podle výkazu výměr, včetně </w:t>
      </w:r>
      <w:r w:rsidR="00542C55" w:rsidRPr="007E3C04">
        <w:rPr>
          <w:spacing w:val="-3"/>
        </w:rPr>
        <w:t xml:space="preserve">obstarání veškerých </w:t>
      </w:r>
      <w:r>
        <w:rPr>
          <w:spacing w:val="-3"/>
        </w:rPr>
        <w:t xml:space="preserve">požadovaných </w:t>
      </w:r>
      <w:r w:rsidR="00542C55" w:rsidRPr="007E3C04">
        <w:rPr>
          <w:spacing w:val="-3"/>
        </w:rPr>
        <w:t>atestů a revizí;</w:t>
      </w:r>
    </w:p>
    <w:p w14:paraId="2D086451" w14:textId="77777777" w:rsidR="007E3C04" w:rsidRPr="007E3C04" w:rsidRDefault="00542C55" w:rsidP="007E3C04">
      <w:pPr>
        <w:pStyle w:val="Odstavecseseznamem"/>
        <w:numPr>
          <w:ilvl w:val="0"/>
          <w:numId w:val="27"/>
        </w:numPr>
      </w:pPr>
      <w:r w:rsidRPr="007E3C04">
        <w:rPr>
          <w:spacing w:val="-3"/>
        </w:rPr>
        <w:t>obstarání návrhů servisních smluv souvisejících se zabudovanými technologiemi v rámci díla</w:t>
      </w:r>
      <w:r w:rsidR="004D0463" w:rsidRPr="007E3C04">
        <w:rPr>
          <w:spacing w:val="-3"/>
        </w:rPr>
        <w:t>;</w:t>
      </w:r>
    </w:p>
    <w:p w14:paraId="026523CE" w14:textId="77777777" w:rsidR="007E3C04" w:rsidRPr="007E3C04" w:rsidRDefault="00542C55" w:rsidP="007E3C04">
      <w:pPr>
        <w:pStyle w:val="Odstavecseseznamem"/>
        <w:numPr>
          <w:ilvl w:val="0"/>
          <w:numId w:val="27"/>
        </w:numPr>
      </w:pPr>
      <w:r w:rsidRPr="007E3C04">
        <w:rPr>
          <w:spacing w:val="-3"/>
        </w:rPr>
        <w:t>obstarání podkladů, vzorů, dokumentací apod. pro účely rozhodnutí objednatele o použití prací a dodávek</w:t>
      </w:r>
      <w:r w:rsidR="004D0463" w:rsidRPr="007E3C04">
        <w:rPr>
          <w:spacing w:val="-3"/>
        </w:rPr>
        <w:t>;</w:t>
      </w:r>
    </w:p>
    <w:p w14:paraId="0FBC39BD" w14:textId="355B15EE" w:rsidR="00542C55" w:rsidRPr="00221904" w:rsidRDefault="00542C55" w:rsidP="007E3C04">
      <w:pPr>
        <w:pStyle w:val="Odstavecseseznamem"/>
        <w:numPr>
          <w:ilvl w:val="0"/>
          <w:numId w:val="27"/>
        </w:numPr>
      </w:pPr>
      <w:r w:rsidRPr="007E3C04">
        <w:rPr>
          <w:spacing w:val="-3"/>
        </w:rPr>
        <w:t>zaškolení personálu provozu a údržby díla před předáním díla objednateli</w:t>
      </w:r>
      <w:r w:rsidR="00F0548E" w:rsidRPr="007E3C04">
        <w:rPr>
          <w:spacing w:val="-3"/>
        </w:rPr>
        <w:t>,</w:t>
      </w:r>
      <w:r w:rsidRPr="007E3C04">
        <w:rPr>
          <w:spacing w:val="-3"/>
        </w:rPr>
        <w:t xml:space="preserve"> vč. předání veškerých návodů na obsluhu a údržbu předaných zařízení a částí </w:t>
      </w:r>
      <w:r w:rsidR="006E0795" w:rsidRPr="007E3C04">
        <w:rPr>
          <w:spacing w:val="-3"/>
        </w:rPr>
        <w:t xml:space="preserve">díla </w:t>
      </w:r>
      <w:r w:rsidRPr="007E3C04">
        <w:rPr>
          <w:spacing w:val="-3"/>
        </w:rPr>
        <w:t>v českém jazyce;</w:t>
      </w:r>
    </w:p>
    <w:p w14:paraId="42FFB31E" w14:textId="77777777" w:rsidR="00B932B1" w:rsidRPr="00717E3B" w:rsidRDefault="00B932B1" w:rsidP="00717E3B">
      <w:pPr>
        <w:pStyle w:val="Odstavecseseznamem"/>
        <w:numPr>
          <w:ilvl w:val="0"/>
          <w:numId w:val="27"/>
        </w:numPr>
        <w:rPr>
          <w:strike/>
        </w:rPr>
      </w:pPr>
      <w:r w:rsidRPr="00C83188">
        <w:t xml:space="preserve">zhotovení výrobní </w:t>
      </w:r>
      <w:r w:rsidR="00542C55" w:rsidRPr="00717E3B">
        <w:rPr>
          <w:lang w:val="cs-CZ"/>
        </w:rPr>
        <w:t xml:space="preserve">či dílenské </w:t>
      </w:r>
      <w:r w:rsidRPr="00355B06">
        <w:t>dokumentace, bude-li potřeba</w:t>
      </w:r>
      <w:r w:rsidR="00FF15AD" w:rsidRPr="00717E3B">
        <w:rPr>
          <w:lang w:val="cs-CZ"/>
        </w:rPr>
        <w:t>;</w:t>
      </w:r>
    </w:p>
    <w:p w14:paraId="66876D39" w14:textId="6A37A3BD" w:rsidR="00B932B1" w:rsidRPr="00C83188" w:rsidRDefault="00B932B1" w:rsidP="00717E3B">
      <w:pPr>
        <w:pStyle w:val="Odstavecseseznamem"/>
        <w:numPr>
          <w:ilvl w:val="0"/>
          <w:numId w:val="27"/>
        </w:numPr>
      </w:pPr>
      <w:r w:rsidRPr="00C83188">
        <w:t xml:space="preserve">zhotovení projektové dokumentace skutečného </w:t>
      </w:r>
      <w:r w:rsidRPr="00C657E5">
        <w:t>provedení díla</w:t>
      </w:r>
      <w:r w:rsidRPr="00C83188">
        <w:t>;</w:t>
      </w:r>
    </w:p>
    <w:p w14:paraId="7476100D" w14:textId="77777777" w:rsidR="00B932B1" w:rsidRDefault="00542C55" w:rsidP="00717E3B">
      <w:pPr>
        <w:pStyle w:val="Odstavecseseznamem"/>
        <w:numPr>
          <w:ilvl w:val="0"/>
          <w:numId w:val="27"/>
        </w:numPr>
      </w:pPr>
      <w:r w:rsidRPr="00717E3B">
        <w:t xml:space="preserve">veškeré </w:t>
      </w:r>
      <w:r w:rsidR="00B932B1" w:rsidRPr="009E4B93">
        <w:t>zkoušky nebo testy související s </w:t>
      </w:r>
      <w:r w:rsidRPr="00717E3B">
        <w:t>prováděním</w:t>
      </w:r>
      <w:r w:rsidRPr="009E4B93">
        <w:t xml:space="preserve"> </w:t>
      </w:r>
      <w:r w:rsidR="00B932B1" w:rsidRPr="009E4B93">
        <w:t xml:space="preserve">díla (předmětu veřejné zakázky) </w:t>
      </w:r>
      <w:r w:rsidRPr="00717E3B">
        <w:t xml:space="preserve">dle platných ČSN, požárních, hygienických a bezpečnostních norem, zejm. veškeré zkoušky a testy související s uváděním díla </w:t>
      </w:r>
      <w:r w:rsidR="00B932B1" w:rsidRPr="009E4B93">
        <w:t>do stavu způsobilého k užívání a k prokázání splnění technických parametrů</w:t>
      </w:r>
      <w:r w:rsidR="00B932B1">
        <w:t xml:space="preserve"> tak, aby stavba byla způsobilá ke kolaudaci a k užívání;</w:t>
      </w:r>
    </w:p>
    <w:p w14:paraId="7052B596" w14:textId="172AFB1F" w:rsidR="00B932B1" w:rsidRDefault="00B932B1" w:rsidP="00717E3B">
      <w:pPr>
        <w:pStyle w:val="Odstavecseseznamem"/>
        <w:numPr>
          <w:ilvl w:val="0"/>
          <w:numId w:val="27"/>
        </w:numPr>
      </w:pPr>
      <w:r>
        <w:t>dodání veškerých podkladů potřebných ke kolaudaci stavby, které si vyžádá stavební úřad a dotčené orgány státní správy;</w:t>
      </w:r>
      <w:r w:rsidR="002D3825">
        <w:t xml:space="preserve"> </w:t>
      </w:r>
    </w:p>
    <w:p w14:paraId="01CC5362" w14:textId="541660B0" w:rsidR="00E64AFC" w:rsidRDefault="00E64AFC" w:rsidP="00717E3B">
      <w:pPr>
        <w:pStyle w:val="Odstavecseseznamem"/>
        <w:numPr>
          <w:ilvl w:val="0"/>
          <w:numId w:val="27"/>
        </w:numPr>
      </w:pPr>
      <w:r>
        <w:t xml:space="preserve">obstarání </w:t>
      </w:r>
      <w:r w:rsidR="000F4A3F">
        <w:t>kolaudačního rozhodnutí k části stavby</w:t>
      </w:r>
      <w:r>
        <w:t>; a</w:t>
      </w:r>
    </w:p>
    <w:p w14:paraId="300D26DE" w14:textId="43D7F20D" w:rsidR="00B932B1" w:rsidRDefault="001F571E" w:rsidP="00717E3B">
      <w:pPr>
        <w:pStyle w:val="Odstavecseseznamem"/>
        <w:numPr>
          <w:ilvl w:val="0"/>
          <w:numId w:val="27"/>
        </w:numPr>
      </w:pPr>
      <w:r>
        <w:t>obstarání kol</w:t>
      </w:r>
      <w:r w:rsidR="00093384">
        <w:t>audačního rozhodnutí</w:t>
      </w:r>
      <w:r w:rsidR="001E584B">
        <w:t xml:space="preserve"> k ostatním částem stavby</w:t>
      </w:r>
      <w:r w:rsidR="00B932B1" w:rsidRPr="009E4B93">
        <w:t>.</w:t>
      </w:r>
    </w:p>
    <w:p w14:paraId="73B429CD" w14:textId="73659DD3" w:rsidR="009A66F7" w:rsidRPr="000A0945" w:rsidRDefault="009A66F7" w:rsidP="009A66F7">
      <w:pPr>
        <w:pStyle w:val="Nadpis2"/>
      </w:pPr>
      <w:r w:rsidRPr="000E1629">
        <w:lastRenderedPageBreak/>
        <w:t xml:space="preserve">Dílo bude provedeno v rozsahu, způsobem a v jakosti stanovené touto smlouvou, zejména všemi </w:t>
      </w:r>
      <w:r w:rsidRPr="000A0945">
        <w:t xml:space="preserve">výchozími dokumenty, včetně případných změn dodatků a doplňků sjednaných </w:t>
      </w:r>
      <w:r w:rsidRPr="000A0945">
        <w:rPr>
          <w:lang w:val="cs-CZ"/>
        </w:rPr>
        <w:t xml:space="preserve">smluvními </w:t>
      </w:r>
      <w:r w:rsidRPr="000A0945">
        <w:t xml:space="preserve">stranami nebo vyplývajících z rozhodnutí příslušných orgánů, a </w:t>
      </w:r>
      <w:r>
        <w:t>v ujednané době plnění</w:t>
      </w:r>
      <w:r w:rsidRPr="000A0945">
        <w:t>.</w:t>
      </w:r>
    </w:p>
    <w:p w14:paraId="5C81E4BB" w14:textId="77777777" w:rsidR="00A17F20" w:rsidRPr="000E1629" w:rsidRDefault="00A17F20" w:rsidP="00A17F20">
      <w:pPr>
        <w:pStyle w:val="Nadpis2"/>
      </w:pPr>
      <w:r w:rsidRPr="000E1629">
        <w:t xml:space="preserve">Provádění díla či jeho částí se řídí </w:t>
      </w:r>
      <w:r>
        <w:t>především</w:t>
      </w:r>
      <w:r w:rsidRPr="000E1629">
        <w:t>:</w:t>
      </w:r>
    </w:p>
    <w:p w14:paraId="7E30BAF6" w14:textId="77777777" w:rsidR="00A17F20" w:rsidRPr="000E1629" w:rsidRDefault="00A17F20" w:rsidP="00A17F20">
      <w:pPr>
        <w:pStyle w:val="Nadpis3"/>
        <w:numPr>
          <w:ilvl w:val="2"/>
          <w:numId w:val="25"/>
        </w:numPr>
        <w:spacing w:before="0"/>
      </w:pPr>
      <w:r w:rsidRPr="000E1629">
        <w:t>touto smlouvou,</w:t>
      </w:r>
    </w:p>
    <w:p w14:paraId="2E817830" w14:textId="77777777" w:rsidR="00A17F20" w:rsidRPr="000E1629" w:rsidRDefault="00A17F20" w:rsidP="00A17F20">
      <w:pPr>
        <w:pStyle w:val="Nadpis3"/>
        <w:numPr>
          <w:ilvl w:val="2"/>
          <w:numId w:val="25"/>
        </w:numPr>
        <w:spacing w:before="0"/>
      </w:pPr>
      <w:r w:rsidRPr="000E1629">
        <w:t>projektovou dokumentací,</w:t>
      </w:r>
    </w:p>
    <w:p w14:paraId="37EC96FD" w14:textId="77777777" w:rsidR="00A17F20" w:rsidRDefault="00A17F20" w:rsidP="00A17F20">
      <w:pPr>
        <w:pStyle w:val="Nadpis3"/>
        <w:numPr>
          <w:ilvl w:val="2"/>
          <w:numId w:val="25"/>
        </w:numPr>
        <w:spacing w:before="0"/>
      </w:pPr>
      <w:r w:rsidRPr="000E1629">
        <w:t>obecně závaznými metodikami a doporučeními výrobců komponentů a technologií použitých při výstavbě, neodporují-li platným ČSN (EN),</w:t>
      </w:r>
    </w:p>
    <w:p w14:paraId="0A6941AE" w14:textId="77777777" w:rsidR="00A17F20" w:rsidRPr="000E1629" w:rsidRDefault="00A17F20" w:rsidP="00A17F20">
      <w:pPr>
        <w:pStyle w:val="Nadpis3"/>
        <w:numPr>
          <w:ilvl w:val="2"/>
          <w:numId w:val="25"/>
        </w:numPr>
        <w:spacing w:before="0"/>
      </w:pPr>
      <w:r w:rsidRPr="000E1629">
        <w:t>podmínkami stanovenými ČSN (EN)</w:t>
      </w:r>
      <w:r>
        <w:t xml:space="preserve"> a</w:t>
      </w:r>
      <w:r w:rsidRPr="000E1629">
        <w:t xml:space="preserve"> </w:t>
      </w:r>
    </w:p>
    <w:p w14:paraId="0309548E" w14:textId="77777777" w:rsidR="00A17F20" w:rsidRPr="000E1629" w:rsidRDefault="00A17F20" w:rsidP="00A17F20">
      <w:pPr>
        <w:pStyle w:val="Nadpis3"/>
        <w:numPr>
          <w:ilvl w:val="2"/>
          <w:numId w:val="25"/>
        </w:numPr>
        <w:spacing w:before="0"/>
      </w:pPr>
      <w:r w:rsidRPr="000E1629">
        <w:t>obchodními zvyklostmi a standardy obvyklými při provádění obdobných staveb.</w:t>
      </w:r>
    </w:p>
    <w:p w14:paraId="7378CDCD" w14:textId="56A59700" w:rsidR="008610EE" w:rsidRDefault="00A17F20" w:rsidP="006546FC">
      <w:pPr>
        <w:pStyle w:val="Nadpis2"/>
      </w:pPr>
      <w:bookmarkStart w:id="13" w:name="_Ref201930730"/>
      <w:r w:rsidRPr="000E1629">
        <w:t xml:space="preserve">Smluvní strany se </w:t>
      </w:r>
      <w:r w:rsidRPr="00C83188">
        <w:t>výslovně dohodly</w:t>
      </w:r>
      <w:r w:rsidRPr="008610EE">
        <w:rPr>
          <w:lang w:val="cs-CZ"/>
        </w:rPr>
        <w:t xml:space="preserve">, </w:t>
      </w:r>
      <w:r w:rsidRPr="00355B06">
        <w:t>že</w:t>
      </w:r>
      <w:r w:rsidRPr="008610EE">
        <w:rPr>
          <w:lang w:val="cs-CZ"/>
        </w:rPr>
        <w:t xml:space="preserve"> zákony, související právní předpisy a </w:t>
      </w:r>
      <w:r w:rsidRPr="00701E3B">
        <w:t>normy</w:t>
      </w:r>
      <w:r w:rsidRPr="004C39DD">
        <w:t xml:space="preserve">, </w:t>
      </w:r>
      <w:r w:rsidRPr="008610EE">
        <w:rPr>
          <w:lang w:val="cs-CZ"/>
        </w:rPr>
        <w:t>které byly použity při zpracování projektové dokumentace</w:t>
      </w:r>
      <w:r w:rsidRPr="00C657E5">
        <w:t>,</w:t>
      </w:r>
      <w:r w:rsidRPr="00C83188">
        <w:t xml:space="preserve"> budou pro realizaci díla považovat obě</w:t>
      </w:r>
      <w:r w:rsidRPr="008610EE">
        <w:rPr>
          <w:lang w:val="cs-CZ"/>
        </w:rPr>
        <w:t xml:space="preserve"> smluvní</w:t>
      </w:r>
      <w:r w:rsidRPr="00C83188">
        <w:t xml:space="preserve"> strany za závazné v plném rozsahu, nedohodnou</w:t>
      </w:r>
      <w:r w:rsidRPr="000E1629">
        <w:t>-li se</w:t>
      </w:r>
      <w:r w:rsidRPr="008610EE">
        <w:rPr>
          <w:lang w:val="cs-CZ"/>
        </w:rPr>
        <w:t xml:space="preserve"> </w:t>
      </w:r>
      <w:r w:rsidRPr="000E1629">
        <w:t>jinak.</w:t>
      </w:r>
      <w:r w:rsidR="009A66F7" w:rsidRPr="009A66F7">
        <w:t xml:space="preserve"> </w:t>
      </w:r>
      <w:r w:rsidR="008610EE">
        <w:t>Objednatel připouští, aby zhotovitel nabídnul použití rovnocenných řešení (tj. i jiných, kvalitativně a technicky obdobných řešení) ve</w:t>
      </w:r>
      <w:r w:rsidR="009A66F7">
        <w:t xml:space="preserve"> všech případech, kdy </w:t>
      </w:r>
      <w:r w:rsidR="008610EE">
        <w:t xml:space="preserve">projektová dokumentace </w:t>
      </w:r>
      <w:r w:rsidR="009A66F7">
        <w:t>stanoví technické podmínky prostřednictvím odkazu na normy či technické dokumenty</w:t>
      </w:r>
      <w:r w:rsidR="008610EE">
        <w:t xml:space="preserve"> nebo na obchodní označení určitých dodavatelů či výrobků.</w:t>
      </w:r>
    </w:p>
    <w:bookmarkEnd w:id="13"/>
    <w:p w14:paraId="7477EF9A" w14:textId="77777777" w:rsidR="009A66F7" w:rsidRPr="000A0945" w:rsidRDefault="009A66F7" w:rsidP="009A66F7">
      <w:pPr>
        <w:pStyle w:val="Nadpis2"/>
      </w:pPr>
      <w:r w:rsidRPr="000A0945">
        <w:t>Není-li v této smlouvě uvedeno jinak, není zhotovitel oprávněn ani povinen provést jakoukoliv změnu díla</w:t>
      </w:r>
      <w:r w:rsidRPr="000A0945">
        <w:rPr>
          <w:lang w:val="cs-CZ"/>
        </w:rPr>
        <w:t>. V případě potřeby změny díla se smluvní strany zavazují postupovat v souladu s </w:t>
      </w:r>
      <w:r w:rsidRPr="00401719">
        <w:rPr>
          <w:lang w:val="cs-CZ"/>
        </w:rPr>
        <w:t>Pravidly pro provádění změn díla, která tvoří</w:t>
      </w:r>
      <w:r w:rsidRPr="000A0945">
        <w:rPr>
          <w:lang w:val="cs-CZ"/>
        </w:rPr>
        <w:t xml:space="preserve"> </w:t>
      </w:r>
      <w:r w:rsidRPr="00401719">
        <w:rPr>
          <w:lang w:val="cs-CZ"/>
        </w:rPr>
        <w:t>přílohu č. 4 této smlouvy (dále jen „</w:t>
      </w:r>
      <w:r w:rsidRPr="00401719">
        <w:rPr>
          <w:b/>
          <w:bCs w:val="0"/>
          <w:lang w:val="cs-CZ"/>
        </w:rPr>
        <w:t>Pravidla</w:t>
      </w:r>
      <w:r w:rsidRPr="00401719">
        <w:rPr>
          <w:lang w:val="cs-CZ"/>
        </w:rPr>
        <w:t>“)</w:t>
      </w:r>
      <w:r w:rsidRPr="000A0945">
        <w:rPr>
          <w:lang w:val="cs-CZ"/>
        </w:rPr>
        <w:t>.</w:t>
      </w:r>
      <w:r w:rsidRPr="000A0945">
        <w:t xml:space="preserve"> </w:t>
      </w:r>
    </w:p>
    <w:p w14:paraId="5703E30C" w14:textId="77777777" w:rsidR="007E3C04" w:rsidRPr="00A17F20" w:rsidRDefault="007E3C04" w:rsidP="00E02E86">
      <w:pPr>
        <w:rPr>
          <w:lang w:val="x-none"/>
        </w:rPr>
      </w:pPr>
    </w:p>
    <w:p w14:paraId="18A4B7E7" w14:textId="77777777" w:rsidR="005C2344" w:rsidRDefault="005C2344" w:rsidP="00B53A23">
      <w:pPr>
        <w:pStyle w:val="Nadpis1"/>
      </w:pPr>
      <w:bookmarkStart w:id="14" w:name="_Ref196746672"/>
      <w:bookmarkStart w:id="15" w:name="_Toc476929672"/>
      <w:bookmarkStart w:id="16" w:name="_Toc202869201"/>
      <w:r>
        <w:t>Doba plnění</w:t>
      </w:r>
      <w:bookmarkEnd w:id="14"/>
      <w:bookmarkEnd w:id="15"/>
      <w:bookmarkEnd w:id="16"/>
    </w:p>
    <w:p w14:paraId="022FC79A" w14:textId="7CF7354D" w:rsidR="005C2344" w:rsidRDefault="005C2344" w:rsidP="00C83C0D">
      <w:pPr>
        <w:pStyle w:val="Nadpis2"/>
        <w:rPr>
          <w:lang w:val="cs-CZ"/>
        </w:rPr>
      </w:pPr>
      <w:bookmarkStart w:id="17" w:name="_Ref196745562"/>
      <w:r w:rsidRPr="00DD57AA">
        <w:t>Zhotovitel se zavazuje celé dílo řádně provést, ukončit a předat</w:t>
      </w:r>
      <w:r w:rsidR="00332712" w:rsidRPr="00DD57AA">
        <w:t xml:space="preserve"> objednateli</w:t>
      </w:r>
      <w:r w:rsidRPr="00DD57AA">
        <w:t xml:space="preserve"> způsobem upraveným v článku </w:t>
      </w:r>
      <w:r w:rsidR="004A7A7B">
        <w:fldChar w:fldCharType="begin"/>
      </w:r>
      <w:r w:rsidR="004A7A7B">
        <w:instrText xml:space="preserve"> REF _Ref196745398 \r \h </w:instrText>
      </w:r>
      <w:r w:rsidR="004A7A7B">
        <w:fldChar w:fldCharType="separate"/>
      </w:r>
      <w:r w:rsidR="00186D63">
        <w:t>12</w:t>
      </w:r>
      <w:r w:rsidR="004A7A7B">
        <w:fldChar w:fldCharType="end"/>
      </w:r>
      <w:r w:rsidR="00F0548E">
        <w:rPr>
          <w:lang w:val="cs-CZ"/>
        </w:rPr>
        <w:t>.</w:t>
      </w:r>
      <w:r w:rsidR="00334E03">
        <w:rPr>
          <w:lang w:val="cs-CZ"/>
        </w:rPr>
        <w:t xml:space="preserve"> této smlouvy</w:t>
      </w:r>
      <w:r w:rsidR="001F411B" w:rsidRPr="008F2DE3">
        <w:t>.</w:t>
      </w:r>
      <w:r w:rsidRPr="00DD57AA">
        <w:t xml:space="preserve"> Termín dokončení a předání díla je pro zhotovitele závazný</w:t>
      </w:r>
      <w:r w:rsidR="007C27EA">
        <w:t>, konečný</w:t>
      </w:r>
      <w:r w:rsidRPr="00DD57AA">
        <w:t xml:space="preserve"> a </w:t>
      </w:r>
      <w:r w:rsidRPr="002D3825">
        <w:t>nepřekročitelný.</w:t>
      </w:r>
      <w:r w:rsidR="007E4A68" w:rsidRPr="002D3825">
        <w:t xml:space="preserve"> Zhotovitel prohlašuje, že </w:t>
      </w:r>
      <w:r w:rsidR="00286D50" w:rsidRPr="002D3825">
        <w:rPr>
          <w:lang w:val="cs-CZ"/>
        </w:rPr>
        <w:t xml:space="preserve">si </w:t>
      </w:r>
      <w:r w:rsidR="00286D50" w:rsidRPr="002D3825">
        <w:t>je</w:t>
      </w:r>
      <w:r w:rsidR="007E4A68" w:rsidRPr="002D3825">
        <w:t xml:space="preserve"> vědom, že </w:t>
      </w:r>
      <w:r w:rsidR="006E0795" w:rsidRPr="002D3825">
        <w:rPr>
          <w:lang w:val="cs-CZ"/>
        </w:rPr>
        <w:t>P</w:t>
      </w:r>
      <w:r w:rsidR="007E4A68" w:rsidRPr="002D3825">
        <w:rPr>
          <w:lang w:val="cs-CZ"/>
        </w:rPr>
        <w:t>rojekt</w:t>
      </w:r>
      <w:r w:rsidR="007E4A68" w:rsidRPr="002D3825">
        <w:t xml:space="preserve"> je financován z prostředků </w:t>
      </w:r>
      <w:r w:rsidR="001B3E5F" w:rsidRPr="002D3825">
        <w:t>OP ST</w:t>
      </w:r>
      <w:r w:rsidR="004A7A7B" w:rsidRPr="002D3825">
        <w:t xml:space="preserve"> </w:t>
      </w:r>
      <w:r w:rsidR="007E4A68" w:rsidRPr="002D3825">
        <w:t>a případné</w:t>
      </w:r>
      <w:r w:rsidR="007E4A68" w:rsidRPr="00DD57AA">
        <w:t xml:space="preserve"> zpoždění termínu dokončení díla</w:t>
      </w:r>
      <w:r w:rsidR="00755CA3" w:rsidRPr="007C4743">
        <w:t xml:space="preserve"> </w:t>
      </w:r>
      <w:r w:rsidR="007E4A68" w:rsidRPr="00DD57AA">
        <w:t>by mohlo vést ke ztrátě této podpory a</w:t>
      </w:r>
      <w:r w:rsidR="00286D50">
        <w:rPr>
          <w:lang w:val="cs-CZ"/>
        </w:rPr>
        <w:t xml:space="preserve"> k</w:t>
      </w:r>
      <w:r w:rsidR="007E4A68" w:rsidRPr="00DD57AA">
        <w:t xml:space="preserve"> případnému </w:t>
      </w:r>
      <w:r w:rsidR="0009024C" w:rsidRPr="00DD57AA">
        <w:t xml:space="preserve">vzniku </w:t>
      </w:r>
      <w:r w:rsidR="007E4A68" w:rsidRPr="00DD57AA">
        <w:t>nároku objednatele na náhradu škody.</w:t>
      </w:r>
      <w:r w:rsidR="00E71B26">
        <w:rPr>
          <w:lang w:val="cs-CZ"/>
        </w:rPr>
        <w:t xml:space="preserve"> Pro plnění jsou stanoveny následující </w:t>
      </w:r>
      <w:r w:rsidR="00E87716">
        <w:rPr>
          <w:lang w:val="cs-CZ"/>
        </w:rPr>
        <w:t xml:space="preserve">dílčí </w:t>
      </w:r>
      <w:r w:rsidR="00E71B26">
        <w:rPr>
          <w:lang w:val="cs-CZ"/>
        </w:rPr>
        <w:t>milníky:</w:t>
      </w:r>
      <w:bookmarkEnd w:id="17"/>
    </w:p>
    <w:p w14:paraId="7E0918A3" w14:textId="37BBC8BE" w:rsidR="00E71B26" w:rsidRDefault="00E71B26" w:rsidP="00C83C0D">
      <w:pPr>
        <w:pStyle w:val="Nadpis3"/>
      </w:pPr>
      <w:bookmarkStart w:id="18" w:name="_Ref201734771"/>
      <w:r>
        <w:t>Předání staveniště</w:t>
      </w:r>
      <w:r w:rsidR="00762563">
        <w:rPr>
          <w:lang w:val="cs-CZ"/>
        </w:rPr>
        <w:t xml:space="preserve"> </w:t>
      </w:r>
      <w:r w:rsidR="002D3825">
        <w:rPr>
          <w:lang w:val="cs-CZ"/>
        </w:rPr>
        <w:t>a</w:t>
      </w:r>
      <w:r w:rsidR="00762563">
        <w:rPr>
          <w:lang w:val="cs-CZ"/>
        </w:rPr>
        <w:t xml:space="preserve"> zahájení stavebních prací</w:t>
      </w:r>
      <w:r w:rsidR="002D3825">
        <w:rPr>
          <w:lang w:val="cs-CZ"/>
        </w:rPr>
        <w:t xml:space="preserve">: </w:t>
      </w:r>
      <w:r w:rsidR="000F4A3F">
        <w:rPr>
          <w:rFonts w:cs="Calibri"/>
          <w:bCs/>
          <w:szCs w:val="22"/>
        </w:rPr>
        <w:t xml:space="preserve">5 pracovních </w:t>
      </w:r>
      <w:r w:rsidR="001B3E5F">
        <w:rPr>
          <w:rFonts w:cs="Calibri"/>
          <w:bCs/>
          <w:szCs w:val="22"/>
        </w:rPr>
        <w:t>dn</w:t>
      </w:r>
      <w:r w:rsidR="000F4A3F">
        <w:rPr>
          <w:rFonts w:cs="Calibri"/>
          <w:bCs/>
          <w:szCs w:val="22"/>
        </w:rPr>
        <w:t>í</w:t>
      </w:r>
      <w:r w:rsidR="001B3E5F">
        <w:rPr>
          <w:rFonts w:cs="Calibri"/>
          <w:bCs/>
          <w:szCs w:val="22"/>
        </w:rPr>
        <w:t xml:space="preserve"> </w:t>
      </w:r>
      <w:r w:rsidR="000F4A3F">
        <w:rPr>
          <w:rFonts w:cs="Calibri"/>
          <w:bCs/>
          <w:szCs w:val="22"/>
        </w:rPr>
        <w:t xml:space="preserve">od písemné výzvy objednatele dle článku </w:t>
      </w:r>
      <w:r w:rsidR="000F4A3F">
        <w:rPr>
          <w:rFonts w:cs="Calibri"/>
          <w:bCs/>
          <w:szCs w:val="22"/>
        </w:rPr>
        <w:fldChar w:fldCharType="begin"/>
      </w:r>
      <w:r w:rsidR="000F4A3F">
        <w:rPr>
          <w:rFonts w:cs="Calibri"/>
          <w:bCs/>
          <w:szCs w:val="22"/>
        </w:rPr>
        <w:instrText xml:space="preserve"> REF _Ref196746616 \r \h </w:instrText>
      </w:r>
      <w:r w:rsidR="000F4A3F">
        <w:rPr>
          <w:rFonts w:cs="Calibri"/>
          <w:bCs/>
          <w:szCs w:val="22"/>
        </w:rPr>
      </w:r>
      <w:r w:rsidR="000F4A3F">
        <w:rPr>
          <w:rFonts w:cs="Calibri"/>
          <w:bCs/>
          <w:szCs w:val="22"/>
        </w:rPr>
        <w:fldChar w:fldCharType="separate"/>
      </w:r>
      <w:r w:rsidR="00186D63">
        <w:rPr>
          <w:rFonts w:cs="Calibri"/>
          <w:bCs/>
          <w:szCs w:val="22"/>
        </w:rPr>
        <w:t>3.2</w:t>
      </w:r>
      <w:r w:rsidR="000F4A3F">
        <w:rPr>
          <w:rFonts w:cs="Calibri"/>
          <w:bCs/>
          <w:szCs w:val="22"/>
        </w:rPr>
        <w:fldChar w:fldCharType="end"/>
      </w:r>
      <w:r w:rsidR="000F4A3F">
        <w:rPr>
          <w:rFonts w:cs="Calibri"/>
          <w:bCs/>
          <w:szCs w:val="22"/>
        </w:rPr>
        <w:t xml:space="preserve"> této smlouvy</w:t>
      </w:r>
      <w:r w:rsidR="003D41FA">
        <w:t>;</w:t>
      </w:r>
      <w:bookmarkEnd w:id="18"/>
      <w:r w:rsidR="001B3E5F">
        <w:t xml:space="preserve"> </w:t>
      </w:r>
    </w:p>
    <w:p w14:paraId="3E03202D" w14:textId="2C078B06" w:rsidR="00762563" w:rsidRPr="00762563" w:rsidRDefault="00762563" w:rsidP="00762563">
      <w:pPr>
        <w:pStyle w:val="Nadpis3"/>
      </w:pPr>
      <w:bookmarkStart w:id="19" w:name="_Ref197931590"/>
      <w:r w:rsidRPr="00762563">
        <w:t>1.</w:t>
      </w:r>
      <w:r w:rsidR="00D64C96">
        <w:rPr>
          <w:lang w:val="cs-CZ"/>
        </w:rPr>
        <w:t xml:space="preserve"> </w:t>
      </w:r>
      <w:r w:rsidRPr="00762563">
        <w:t>etapa –</w:t>
      </w:r>
      <w:r w:rsidR="001B3E5F">
        <w:t xml:space="preserve"> dokončení střechy (bez instalace FVE</w:t>
      </w:r>
      <w:r w:rsidR="00C34B9F">
        <w:t>)</w:t>
      </w:r>
      <w:r w:rsidR="002D3825">
        <w:t xml:space="preserve">: </w:t>
      </w:r>
      <w:r w:rsidRPr="00762563">
        <w:t xml:space="preserve">do </w:t>
      </w:r>
      <w:r w:rsidR="005C0DA1" w:rsidRPr="005C0DA1">
        <w:t>8 měsíců od zahájení stavebních prací</w:t>
      </w:r>
      <w:r w:rsidR="00E87716">
        <w:rPr>
          <w:lang w:val="cs-CZ"/>
        </w:rPr>
        <w:t>;</w:t>
      </w:r>
      <w:bookmarkEnd w:id="19"/>
    </w:p>
    <w:p w14:paraId="18F62B9A" w14:textId="27CD63B9" w:rsidR="00762563" w:rsidRPr="001F34FF" w:rsidRDefault="00762563" w:rsidP="00762563">
      <w:pPr>
        <w:pStyle w:val="Nadpis3"/>
      </w:pPr>
      <w:bookmarkStart w:id="20" w:name="_Ref198020410"/>
      <w:r w:rsidRPr="00762563">
        <w:t>2.</w:t>
      </w:r>
      <w:r w:rsidR="00D64C96">
        <w:rPr>
          <w:lang w:val="cs-CZ"/>
        </w:rPr>
        <w:t xml:space="preserve"> </w:t>
      </w:r>
      <w:r w:rsidRPr="00762563">
        <w:t xml:space="preserve">etapa – </w:t>
      </w:r>
      <w:r w:rsidR="005C0DA1" w:rsidRPr="002D3825">
        <w:t>u</w:t>
      </w:r>
      <w:r w:rsidR="005C0DA1" w:rsidRPr="002D3825">
        <w:rPr>
          <w:lang w:val="cs-CZ"/>
        </w:rPr>
        <w:t xml:space="preserve">vedení prostor </w:t>
      </w:r>
      <w:r w:rsidR="005C0DA1" w:rsidRPr="005C0DA1">
        <w:rPr>
          <w:lang w:val="cs-CZ"/>
        </w:rPr>
        <w:t xml:space="preserve">městského úřadu (2. </w:t>
      </w:r>
      <w:r w:rsidR="005C0DA1">
        <w:rPr>
          <w:lang w:val="cs-CZ"/>
        </w:rPr>
        <w:t xml:space="preserve">NP </w:t>
      </w:r>
      <w:r w:rsidR="005C0DA1" w:rsidRPr="002D3825">
        <w:rPr>
          <w:lang w:val="cs-CZ"/>
        </w:rPr>
        <w:t xml:space="preserve">v </w:t>
      </w:r>
      <w:r w:rsidR="005C0DA1" w:rsidRPr="005C0DA1">
        <w:rPr>
          <w:lang w:val="cs-CZ"/>
        </w:rPr>
        <w:t>pravé části budovy)</w:t>
      </w:r>
      <w:r w:rsidR="005C0DA1" w:rsidRPr="002D3825">
        <w:rPr>
          <w:lang w:val="cs-CZ"/>
        </w:rPr>
        <w:t xml:space="preserve"> do stavu umožňujícího </w:t>
      </w:r>
      <w:r w:rsidR="005C0DA1" w:rsidRPr="001F34FF">
        <w:rPr>
          <w:lang w:val="cs-CZ"/>
        </w:rPr>
        <w:t>jejich vybavení</w:t>
      </w:r>
      <w:r w:rsidR="00FB045B">
        <w:t xml:space="preserve">, </w:t>
      </w:r>
      <w:r w:rsidR="005C0DA1" w:rsidRPr="001F34FF">
        <w:t xml:space="preserve">příprava </w:t>
      </w:r>
      <w:r w:rsidR="00EA37F4" w:rsidRPr="001F34FF">
        <w:t xml:space="preserve">těchto prostor </w:t>
      </w:r>
      <w:r w:rsidR="005C0DA1" w:rsidRPr="001F34FF">
        <w:t>pro užívání</w:t>
      </w:r>
      <w:r w:rsidR="00EA37F4" w:rsidRPr="001F34FF">
        <w:t xml:space="preserve"> </w:t>
      </w:r>
      <w:r w:rsidR="006D291E">
        <w:t>a obs</w:t>
      </w:r>
      <w:r w:rsidR="000A4122">
        <w:t xml:space="preserve">tarání </w:t>
      </w:r>
      <w:r w:rsidR="00725D54">
        <w:t>kolaudačního rozhodnutí k části stavby v rozsahu těchto prostor</w:t>
      </w:r>
      <w:r w:rsidR="002D3825">
        <w:t xml:space="preserve">: </w:t>
      </w:r>
      <w:r w:rsidR="005C0DA1" w:rsidRPr="001F34FF">
        <w:rPr>
          <w:lang w:val="cs-CZ"/>
        </w:rPr>
        <w:t>do 10 měsíců od zahájení stavebních prací</w:t>
      </w:r>
      <w:r w:rsidR="00E87716" w:rsidRPr="001F34FF">
        <w:rPr>
          <w:lang w:val="cs-CZ"/>
        </w:rPr>
        <w:t>;</w:t>
      </w:r>
      <w:bookmarkEnd w:id="20"/>
    </w:p>
    <w:p w14:paraId="36F370D6" w14:textId="3B8C5B25" w:rsidR="00762563" w:rsidRPr="001F34FF" w:rsidRDefault="00762563" w:rsidP="00762563">
      <w:pPr>
        <w:pStyle w:val="Nadpis3"/>
      </w:pPr>
      <w:bookmarkStart w:id="21" w:name="_Ref198018941"/>
      <w:r w:rsidRPr="001F34FF">
        <w:t>3.</w:t>
      </w:r>
      <w:r w:rsidR="00D64C96" w:rsidRPr="001F34FF">
        <w:rPr>
          <w:lang w:val="cs-CZ"/>
        </w:rPr>
        <w:t xml:space="preserve"> </w:t>
      </w:r>
      <w:r w:rsidRPr="001F34FF">
        <w:t xml:space="preserve">etapa – </w:t>
      </w:r>
      <w:r w:rsidR="005C0DA1" w:rsidRPr="001F34FF">
        <w:t>d</w:t>
      </w:r>
      <w:r w:rsidR="005C0DA1" w:rsidRPr="001F34FF">
        <w:rPr>
          <w:lang w:val="cs-CZ"/>
        </w:rPr>
        <w:t>okončení</w:t>
      </w:r>
      <w:r w:rsidR="006853F5" w:rsidRPr="001F34FF">
        <w:rPr>
          <w:lang w:val="cs-CZ"/>
        </w:rPr>
        <w:t xml:space="preserve"> a předání</w:t>
      </w:r>
      <w:r w:rsidR="005C0DA1" w:rsidRPr="001F34FF">
        <w:rPr>
          <w:lang w:val="cs-CZ"/>
        </w:rPr>
        <w:t xml:space="preserve"> ostatních částí </w:t>
      </w:r>
      <w:r w:rsidR="00EA37F4" w:rsidRPr="001F34FF">
        <w:rPr>
          <w:lang w:val="cs-CZ"/>
        </w:rPr>
        <w:t>stavby (včetně instalace FVE)</w:t>
      </w:r>
      <w:r w:rsidR="002D3825">
        <w:rPr>
          <w:lang w:val="cs-CZ"/>
        </w:rPr>
        <w:t xml:space="preserve">: </w:t>
      </w:r>
      <w:r w:rsidR="005C0DA1" w:rsidRPr="001F34FF">
        <w:rPr>
          <w:lang w:val="cs-CZ"/>
        </w:rPr>
        <w:t>do 18 měsíců od zahájení stavebních prací;</w:t>
      </w:r>
      <w:bookmarkEnd w:id="21"/>
    </w:p>
    <w:p w14:paraId="343C9CEE" w14:textId="4179C9A3" w:rsidR="00762563" w:rsidRPr="001F34FF" w:rsidRDefault="00EA37F4" w:rsidP="00762563">
      <w:pPr>
        <w:pStyle w:val="Nadpis3"/>
      </w:pPr>
      <w:bookmarkStart w:id="22" w:name="_Ref197931598"/>
      <w:r w:rsidRPr="001F34FF">
        <w:t>4</w:t>
      </w:r>
      <w:r w:rsidR="00762563" w:rsidRPr="001F34FF">
        <w:t>.</w:t>
      </w:r>
      <w:r w:rsidR="00762563" w:rsidRPr="002D3825">
        <w:t xml:space="preserve"> </w:t>
      </w:r>
      <w:r w:rsidR="00762563" w:rsidRPr="001F34FF">
        <w:t xml:space="preserve">etapa </w:t>
      </w:r>
      <w:r w:rsidR="005C0DA1" w:rsidRPr="001F34FF">
        <w:t>–</w:t>
      </w:r>
      <w:r w:rsidR="00762563" w:rsidRPr="001F34FF">
        <w:t xml:space="preserve"> </w:t>
      </w:r>
      <w:r w:rsidR="006853F5" w:rsidRPr="001F34FF">
        <w:t xml:space="preserve">předání </w:t>
      </w:r>
      <w:r w:rsidR="005C0DA1" w:rsidRPr="001F34FF">
        <w:rPr>
          <w:lang w:val="cs-CZ"/>
        </w:rPr>
        <w:t>kolaudačního</w:t>
      </w:r>
      <w:r w:rsidR="005C0DA1" w:rsidRPr="002D3825">
        <w:rPr>
          <w:lang w:val="cs-CZ"/>
        </w:rPr>
        <w:t xml:space="preserve"> rozhodnutí</w:t>
      </w:r>
      <w:r w:rsidR="001E584B">
        <w:rPr>
          <w:lang w:val="cs-CZ"/>
        </w:rPr>
        <w:t xml:space="preserve"> k </w:t>
      </w:r>
      <w:r w:rsidR="001E584B" w:rsidRPr="001F34FF">
        <w:rPr>
          <w:lang w:val="cs-CZ"/>
        </w:rPr>
        <w:t>ostatní</w:t>
      </w:r>
      <w:r w:rsidR="001E584B">
        <w:rPr>
          <w:lang w:val="cs-CZ"/>
        </w:rPr>
        <w:t>m</w:t>
      </w:r>
      <w:r w:rsidR="001E584B" w:rsidRPr="001F34FF">
        <w:rPr>
          <w:lang w:val="cs-CZ"/>
        </w:rPr>
        <w:t xml:space="preserve"> část</w:t>
      </w:r>
      <w:r w:rsidR="001E584B">
        <w:rPr>
          <w:lang w:val="cs-CZ"/>
        </w:rPr>
        <w:t>em</w:t>
      </w:r>
      <w:r w:rsidR="001E584B" w:rsidRPr="001F34FF">
        <w:rPr>
          <w:lang w:val="cs-CZ"/>
        </w:rPr>
        <w:t xml:space="preserve"> stavby</w:t>
      </w:r>
      <w:r w:rsidR="002D3825">
        <w:rPr>
          <w:lang w:val="cs-CZ"/>
        </w:rPr>
        <w:t xml:space="preserve">: </w:t>
      </w:r>
      <w:r w:rsidR="005C0DA1" w:rsidRPr="001F34FF">
        <w:rPr>
          <w:lang w:val="cs-CZ"/>
        </w:rPr>
        <w:t xml:space="preserve">do </w:t>
      </w:r>
      <w:r w:rsidR="005C0DA1" w:rsidRPr="002D3825">
        <w:rPr>
          <w:lang w:val="cs-CZ"/>
        </w:rPr>
        <w:t>6</w:t>
      </w:r>
      <w:r w:rsidR="005C0DA1" w:rsidRPr="001F34FF">
        <w:rPr>
          <w:lang w:val="cs-CZ"/>
        </w:rPr>
        <w:t xml:space="preserve"> měsíců od</w:t>
      </w:r>
      <w:r w:rsidR="005C0DA1" w:rsidRPr="002D3825">
        <w:rPr>
          <w:lang w:val="cs-CZ"/>
        </w:rPr>
        <w:t xml:space="preserve"> </w:t>
      </w:r>
      <w:r w:rsidR="006853F5" w:rsidRPr="002D3825">
        <w:t>d</w:t>
      </w:r>
      <w:r w:rsidR="006853F5" w:rsidRPr="002D3825">
        <w:rPr>
          <w:lang w:val="cs-CZ"/>
        </w:rPr>
        <w:t xml:space="preserve">okončení </w:t>
      </w:r>
      <w:r w:rsidR="006853F5" w:rsidRPr="001F34FF">
        <w:rPr>
          <w:lang w:val="cs-CZ"/>
        </w:rPr>
        <w:t xml:space="preserve">a předání ostatních částí </w:t>
      </w:r>
      <w:r w:rsidRPr="001F34FF">
        <w:rPr>
          <w:lang w:val="cs-CZ"/>
        </w:rPr>
        <w:t>stavby</w:t>
      </w:r>
      <w:r w:rsidR="00491A77" w:rsidRPr="001F34FF">
        <w:rPr>
          <w:lang w:val="cs-CZ"/>
        </w:rPr>
        <w:t>.</w:t>
      </w:r>
      <w:bookmarkEnd w:id="22"/>
      <w:r w:rsidR="00762563" w:rsidRPr="001F34FF">
        <w:t xml:space="preserve"> </w:t>
      </w:r>
    </w:p>
    <w:p w14:paraId="145D327A" w14:textId="66EBA39B" w:rsidR="005C2344" w:rsidRPr="000D7E27" w:rsidRDefault="003D41FA" w:rsidP="00C83C0D">
      <w:pPr>
        <w:pStyle w:val="Nadpis2"/>
        <w:rPr>
          <w:i/>
        </w:rPr>
      </w:pPr>
      <w:bookmarkStart w:id="23" w:name="_Ref196746616"/>
      <w:r w:rsidRPr="0034094F">
        <w:rPr>
          <w:lang w:val="cs-CZ"/>
        </w:rPr>
        <w:t>Předán</w:t>
      </w:r>
      <w:r>
        <w:t xml:space="preserve">í </w:t>
      </w:r>
      <w:r w:rsidR="00771164" w:rsidRPr="00771164">
        <w:t xml:space="preserve">staveniště </w:t>
      </w:r>
      <w:r>
        <w:t xml:space="preserve">zhotoviteli proběhne na základě písemné výzvy objednatele. Zhotovitel není oprávněn nepřevzít staveniště v určeném termínu. Zhotovitel </w:t>
      </w:r>
      <w:r w:rsidR="005C2344">
        <w:t xml:space="preserve">splní svou povinnost provést dílo jeho řádným </w:t>
      </w:r>
      <w:r w:rsidR="00491A77">
        <w:rPr>
          <w:lang w:val="cs-CZ"/>
        </w:rPr>
        <w:t>do</w:t>
      </w:r>
      <w:r w:rsidR="005C2344">
        <w:t>končením a protokolárním předáním</w:t>
      </w:r>
      <w:r w:rsidR="0009024C">
        <w:t xml:space="preserve"> objednateli a převzetím </w:t>
      </w:r>
      <w:r w:rsidR="005C2344">
        <w:t>díla objednatel</w:t>
      </w:r>
      <w:r w:rsidR="0009024C">
        <w:t>em</w:t>
      </w:r>
      <w:r w:rsidR="005C2344">
        <w:t xml:space="preserve">. Dílo se </w:t>
      </w:r>
      <w:r w:rsidR="005C2344">
        <w:lastRenderedPageBreak/>
        <w:t xml:space="preserve">považuje za řádně </w:t>
      </w:r>
      <w:r w:rsidR="00491A77">
        <w:rPr>
          <w:lang w:val="cs-CZ"/>
        </w:rPr>
        <w:t>do</w:t>
      </w:r>
      <w:r w:rsidR="005C2344">
        <w:t xml:space="preserve">končené, bude-li </w:t>
      </w:r>
      <w:r w:rsidR="00B9398F">
        <w:rPr>
          <w:lang w:val="cs-CZ"/>
        </w:rPr>
        <w:t xml:space="preserve">způsobilé k převzetí ze strany </w:t>
      </w:r>
      <w:r w:rsidR="004A7A7B">
        <w:rPr>
          <w:lang w:val="cs-CZ"/>
        </w:rPr>
        <w:t>o</w:t>
      </w:r>
      <w:r w:rsidR="00B9398F">
        <w:rPr>
          <w:lang w:val="cs-CZ"/>
        </w:rPr>
        <w:t>bjednatele</w:t>
      </w:r>
      <w:r w:rsidR="008F2DE3" w:rsidRPr="00C657E5">
        <w:t>.</w:t>
      </w:r>
      <w:r w:rsidR="008F2DE3" w:rsidRPr="00C83188">
        <w:t xml:space="preserve"> Dokumentaci</w:t>
      </w:r>
      <w:r w:rsidR="005C2344">
        <w:t xml:space="preserve"> skute</w:t>
      </w:r>
      <w:r w:rsidR="008F2DE3">
        <w:t xml:space="preserve">čného provedení </w:t>
      </w:r>
      <w:r w:rsidR="00491A77">
        <w:rPr>
          <w:lang w:val="cs-CZ"/>
        </w:rPr>
        <w:t>díla</w:t>
      </w:r>
      <w:r w:rsidR="008F2DE3">
        <w:t xml:space="preserve"> a další doklad</w:t>
      </w:r>
      <w:r w:rsidR="008F2DE3" w:rsidRPr="007C4743">
        <w:t>y</w:t>
      </w:r>
      <w:r w:rsidR="008F2DE3">
        <w:t xml:space="preserve"> vyžadovan</w:t>
      </w:r>
      <w:r w:rsidR="008F2DE3" w:rsidRPr="007C4743">
        <w:t>é</w:t>
      </w:r>
      <w:r w:rsidR="005C2344">
        <w:t xml:space="preserve"> touto smlouvou</w:t>
      </w:r>
      <w:r w:rsidR="008F2DE3" w:rsidRPr="007C4743">
        <w:t xml:space="preserve"> zhotovitel předá objednateli do </w:t>
      </w:r>
      <w:r w:rsidR="001B4AD8">
        <w:rPr>
          <w:lang w:val="cs-CZ"/>
        </w:rPr>
        <w:t>dvou (</w:t>
      </w:r>
      <w:r w:rsidR="008F2DE3" w:rsidRPr="007C4743">
        <w:t>2</w:t>
      </w:r>
      <w:r w:rsidR="001B4AD8">
        <w:rPr>
          <w:lang w:val="cs-CZ"/>
        </w:rPr>
        <w:t>)</w:t>
      </w:r>
      <w:r w:rsidR="008F2DE3" w:rsidRPr="007C4743">
        <w:t xml:space="preserve"> týdnů od předání díla dle čl</w:t>
      </w:r>
      <w:r w:rsidR="004A7A7B">
        <w:t>ánku</w:t>
      </w:r>
      <w:r w:rsidR="008F2DE3" w:rsidRPr="007C4743">
        <w:t xml:space="preserve"> </w:t>
      </w:r>
      <w:r w:rsidR="004A7A7B">
        <w:fldChar w:fldCharType="begin"/>
      </w:r>
      <w:r w:rsidR="004A7A7B">
        <w:instrText xml:space="preserve"> REF _Ref196745510 \r \h </w:instrText>
      </w:r>
      <w:r w:rsidR="004A7A7B">
        <w:fldChar w:fldCharType="separate"/>
      </w:r>
      <w:r w:rsidR="00186D63">
        <w:t>12</w:t>
      </w:r>
      <w:r w:rsidR="004A7A7B">
        <w:fldChar w:fldCharType="end"/>
      </w:r>
      <w:r w:rsidR="005C2344" w:rsidRPr="00C657E5">
        <w:t>.</w:t>
      </w:r>
      <w:r w:rsidR="004A7A7B">
        <w:t xml:space="preserve"> této smlouvy.</w:t>
      </w:r>
      <w:bookmarkEnd w:id="23"/>
      <w:r w:rsidR="00EB47F0" w:rsidRPr="00C657E5">
        <w:rPr>
          <w:lang w:val="cs-CZ"/>
        </w:rPr>
        <w:t xml:space="preserve"> </w:t>
      </w:r>
    </w:p>
    <w:p w14:paraId="566627E5" w14:textId="687B3EED" w:rsidR="005C2344" w:rsidRDefault="000837A0" w:rsidP="00C83C0D">
      <w:pPr>
        <w:pStyle w:val="Nadpis2"/>
      </w:pPr>
      <w:r>
        <w:rPr>
          <w:lang w:val="cs-CZ"/>
        </w:rPr>
        <w:t xml:space="preserve">Zhotovitel je povinen </w:t>
      </w:r>
      <w:r w:rsidR="0011429F">
        <w:rPr>
          <w:lang w:val="cs-CZ"/>
        </w:rPr>
        <w:t xml:space="preserve">dodržet </w:t>
      </w:r>
      <w:r w:rsidR="00255C4F">
        <w:rPr>
          <w:lang w:val="cs-CZ"/>
        </w:rPr>
        <w:t xml:space="preserve">výše </w:t>
      </w:r>
      <w:r w:rsidR="0011429F">
        <w:rPr>
          <w:lang w:val="cs-CZ"/>
        </w:rPr>
        <w:t xml:space="preserve">stanovené milníky a </w:t>
      </w:r>
      <w:r w:rsidR="00255C4F">
        <w:rPr>
          <w:lang w:val="cs-CZ"/>
        </w:rPr>
        <w:t xml:space="preserve">zároveň </w:t>
      </w:r>
      <w:r>
        <w:rPr>
          <w:lang w:val="cs-CZ"/>
        </w:rPr>
        <w:t xml:space="preserve">postupovat </w:t>
      </w:r>
      <w:r w:rsidRPr="000A0945">
        <w:rPr>
          <w:lang w:val="cs-CZ"/>
        </w:rPr>
        <w:t>v souladu s</w:t>
      </w:r>
      <w:r w:rsidR="005C2344" w:rsidRPr="000A0945">
        <w:t xml:space="preserve"> časový</w:t>
      </w:r>
      <w:r w:rsidRPr="000A0945">
        <w:rPr>
          <w:lang w:val="cs-CZ"/>
        </w:rPr>
        <w:t>m</w:t>
      </w:r>
      <w:r w:rsidR="005C2344" w:rsidRPr="000A0945">
        <w:t xml:space="preserve"> harmonogram</w:t>
      </w:r>
      <w:r w:rsidR="009A66F7">
        <w:t xml:space="preserve">em </w:t>
      </w:r>
      <w:r w:rsidR="001F411B" w:rsidRPr="000A0945">
        <w:t>postupu prací</w:t>
      </w:r>
      <w:r w:rsidR="009A66F7">
        <w:t xml:space="preserve"> </w:t>
      </w:r>
      <w:r w:rsidR="009A66F7" w:rsidRPr="000A0945">
        <w:t>vypracova</w:t>
      </w:r>
      <w:r w:rsidR="009A66F7">
        <w:t>ný</w:t>
      </w:r>
      <w:r w:rsidR="009A66F7" w:rsidRPr="000A0945">
        <w:t>m zhotovitelem a schváleným objednatelem</w:t>
      </w:r>
      <w:r w:rsidR="009A66F7">
        <w:t xml:space="preserve">, </w:t>
      </w:r>
      <w:r w:rsidRPr="000A0945">
        <w:rPr>
          <w:lang w:val="cs-CZ"/>
        </w:rPr>
        <w:t xml:space="preserve">který </w:t>
      </w:r>
      <w:r w:rsidR="005C2344" w:rsidRPr="000A0945">
        <w:t xml:space="preserve">tvoří nedílnou součást této smlouvy jako její </w:t>
      </w:r>
      <w:r w:rsidR="00D932B1">
        <w:rPr>
          <w:lang w:val="cs-CZ"/>
        </w:rPr>
        <w:t>příloha</w:t>
      </w:r>
      <w:r w:rsidR="004D0463" w:rsidRPr="00401719">
        <w:t xml:space="preserve"> </w:t>
      </w:r>
      <w:r w:rsidR="005C2344" w:rsidRPr="00401719">
        <w:t>č. 2</w:t>
      </w:r>
      <w:r w:rsidR="005C2344" w:rsidRPr="000A0945">
        <w:t>.</w:t>
      </w:r>
    </w:p>
    <w:p w14:paraId="28155129" w14:textId="039AE475" w:rsidR="005C2344" w:rsidRDefault="005C2344" w:rsidP="00C83C0D">
      <w:pPr>
        <w:pStyle w:val="Nadpis2"/>
      </w:pPr>
      <w:r>
        <w:t xml:space="preserve">Smluvní strany se dohodly, že dílo bude provedeno a předáno </w:t>
      </w:r>
      <w:r w:rsidR="0009024C">
        <w:t xml:space="preserve">objednateli </w:t>
      </w:r>
      <w:r w:rsidR="0034094F">
        <w:rPr>
          <w:lang w:val="cs-CZ"/>
        </w:rPr>
        <w:t xml:space="preserve">po částech </w:t>
      </w:r>
      <w:r w:rsidR="006738A5">
        <w:rPr>
          <w:lang w:val="cs-CZ"/>
        </w:rPr>
        <w:t xml:space="preserve">(etapách) </w:t>
      </w:r>
      <w:r w:rsidR="0034094F">
        <w:rPr>
          <w:lang w:val="cs-CZ"/>
        </w:rPr>
        <w:t>uvedených v čl</w:t>
      </w:r>
      <w:r w:rsidR="004A7A7B">
        <w:rPr>
          <w:lang w:val="cs-CZ"/>
        </w:rPr>
        <w:t>ánku</w:t>
      </w:r>
      <w:r w:rsidR="0034094F">
        <w:rPr>
          <w:lang w:val="cs-CZ"/>
        </w:rPr>
        <w:t xml:space="preserve"> </w:t>
      </w:r>
      <w:r w:rsidR="004A7A7B">
        <w:rPr>
          <w:lang w:val="cs-CZ"/>
        </w:rPr>
        <w:fldChar w:fldCharType="begin"/>
      </w:r>
      <w:r w:rsidR="004A7A7B">
        <w:rPr>
          <w:lang w:val="cs-CZ"/>
        </w:rPr>
        <w:instrText xml:space="preserve"> REF _Ref196745562 \r \h </w:instrText>
      </w:r>
      <w:r w:rsidR="004A7A7B">
        <w:rPr>
          <w:lang w:val="cs-CZ"/>
        </w:rPr>
      </w:r>
      <w:r w:rsidR="004A7A7B">
        <w:rPr>
          <w:lang w:val="cs-CZ"/>
        </w:rPr>
        <w:fldChar w:fldCharType="separate"/>
      </w:r>
      <w:r w:rsidR="00186D63">
        <w:rPr>
          <w:lang w:val="cs-CZ"/>
        </w:rPr>
        <w:t>3.1</w:t>
      </w:r>
      <w:r w:rsidR="004A7A7B">
        <w:rPr>
          <w:lang w:val="cs-CZ"/>
        </w:rPr>
        <w:fldChar w:fldCharType="end"/>
      </w:r>
      <w:r w:rsidR="004A7A7B">
        <w:rPr>
          <w:lang w:val="cs-CZ"/>
        </w:rPr>
        <w:t xml:space="preserve"> této smlouvy</w:t>
      </w:r>
      <w:r w:rsidR="004D0463">
        <w:rPr>
          <w:lang w:val="cs-CZ"/>
        </w:rPr>
        <w:t>.</w:t>
      </w:r>
      <w:r>
        <w:t xml:space="preserve"> </w:t>
      </w:r>
      <w:r w:rsidR="0034094F">
        <w:rPr>
          <w:lang w:val="cs-CZ"/>
        </w:rPr>
        <w:t>Částečné převzetí díla je právem objednatele, které není povinen využít</w:t>
      </w:r>
      <w:r w:rsidR="00E904D1">
        <w:t>.</w:t>
      </w:r>
      <w:r w:rsidR="0034094F">
        <w:rPr>
          <w:lang w:val="cs-CZ"/>
        </w:rPr>
        <w:t xml:space="preserve"> Pro předání a převzetí části díla se použije </w:t>
      </w:r>
      <w:r w:rsidR="0034094F" w:rsidRPr="001F7A6D">
        <w:rPr>
          <w:lang w:val="cs-CZ"/>
        </w:rPr>
        <w:t>čl</w:t>
      </w:r>
      <w:r w:rsidR="004A7A7B">
        <w:rPr>
          <w:lang w:val="cs-CZ"/>
        </w:rPr>
        <w:t>ánek</w:t>
      </w:r>
      <w:r w:rsidR="0034094F" w:rsidRPr="001F7A6D">
        <w:rPr>
          <w:lang w:val="cs-CZ"/>
        </w:rPr>
        <w:t xml:space="preserve"> </w:t>
      </w:r>
      <w:r w:rsidR="004A7A7B">
        <w:rPr>
          <w:lang w:val="cs-CZ"/>
        </w:rPr>
        <w:fldChar w:fldCharType="begin"/>
      </w:r>
      <w:r w:rsidR="004A7A7B">
        <w:rPr>
          <w:lang w:val="cs-CZ"/>
        </w:rPr>
        <w:instrText xml:space="preserve"> REF _Ref196745599 \r \h </w:instrText>
      </w:r>
      <w:r w:rsidR="004A7A7B">
        <w:rPr>
          <w:lang w:val="cs-CZ"/>
        </w:rPr>
      </w:r>
      <w:r w:rsidR="004A7A7B">
        <w:rPr>
          <w:lang w:val="cs-CZ"/>
        </w:rPr>
        <w:fldChar w:fldCharType="separate"/>
      </w:r>
      <w:r w:rsidR="00186D63">
        <w:rPr>
          <w:lang w:val="cs-CZ"/>
        </w:rPr>
        <w:t>12</w:t>
      </w:r>
      <w:r w:rsidR="004A7A7B">
        <w:rPr>
          <w:lang w:val="cs-CZ"/>
        </w:rPr>
        <w:fldChar w:fldCharType="end"/>
      </w:r>
      <w:r w:rsidR="004D0463">
        <w:rPr>
          <w:lang w:val="cs-CZ"/>
        </w:rPr>
        <w:t>.</w:t>
      </w:r>
      <w:r w:rsidR="004A7A7B">
        <w:rPr>
          <w:lang w:val="cs-CZ"/>
        </w:rPr>
        <w:t xml:space="preserve"> této smlouvy</w:t>
      </w:r>
      <w:r w:rsidR="001F7A6D">
        <w:rPr>
          <w:lang w:val="cs-CZ"/>
        </w:rPr>
        <w:t xml:space="preserve"> </w:t>
      </w:r>
      <w:r w:rsidR="0034094F" w:rsidRPr="001F7A6D">
        <w:rPr>
          <w:lang w:val="cs-CZ"/>
        </w:rPr>
        <w:t>obdobně</w:t>
      </w:r>
      <w:r>
        <w:t>.</w:t>
      </w:r>
    </w:p>
    <w:p w14:paraId="54D76AFC" w14:textId="3F2B4779" w:rsidR="005C2344" w:rsidRDefault="005C2344" w:rsidP="00C83C0D">
      <w:pPr>
        <w:pStyle w:val="Nadpis2"/>
      </w:pPr>
      <w:r>
        <w:t xml:space="preserve">Před dobou sjednanou pro předání a převzetí díla dle článku </w:t>
      </w:r>
      <w:r w:rsidR="00316AD2">
        <w:fldChar w:fldCharType="begin"/>
      </w:r>
      <w:r w:rsidR="00316AD2">
        <w:instrText xml:space="preserve"> REF _Ref196745398 \r \h </w:instrText>
      </w:r>
      <w:r w:rsidR="00316AD2">
        <w:fldChar w:fldCharType="separate"/>
      </w:r>
      <w:r w:rsidR="00186D63">
        <w:t>12</w:t>
      </w:r>
      <w:r w:rsidR="00316AD2">
        <w:fldChar w:fldCharType="end"/>
      </w:r>
      <w:r w:rsidR="004D0463">
        <w:rPr>
          <w:lang w:val="cs-CZ"/>
        </w:rPr>
        <w:t>.</w:t>
      </w:r>
      <w:r>
        <w:t xml:space="preserve"> této smlouvy není objednatel povinen od zhotovitele dílo či kteroukoli jeho část převzít.</w:t>
      </w:r>
    </w:p>
    <w:p w14:paraId="67301E43" w14:textId="2BCFB838" w:rsidR="005C2344" w:rsidRDefault="005C2344" w:rsidP="00C83C0D">
      <w:pPr>
        <w:pStyle w:val="Nadpis2"/>
      </w:pPr>
      <w:bookmarkStart w:id="24" w:name="_Ref196745795"/>
      <w:r>
        <w:t>Smluvní strany se dohodly, že celková doba provedení díla se prodlouží o dobu, po kterou nemoh</w:t>
      </w:r>
      <w:r w:rsidR="00286D50">
        <w:t>lo být dílo prováděno v důsledk</w:t>
      </w:r>
      <w:r w:rsidR="00286D50">
        <w:rPr>
          <w:lang w:val="cs-CZ"/>
        </w:rPr>
        <w:t>u</w:t>
      </w:r>
      <w:r>
        <w:t xml:space="preserve"> okolností vylučujících odpovědnost ve smyslu ustanovení §</w:t>
      </w:r>
      <w:r w:rsidR="004A7A7B">
        <w:t> </w:t>
      </w:r>
      <w:r w:rsidR="00DC620B" w:rsidRPr="00DC620B">
        <w:t xml:space="preserve">2913 </w:t>
      </w:r>
      <w:r w:rsidR="00DC620B">
        <w:t>odst.</w:t>
      </w:r>
      <w:r w:rsidR="004A7A7B">
        <w:t> </w:t>
      </w:r>
      <w:r w:rsidR="00DC620B">
        <w:t xml:space="preserve">2 </w:t>
      </w:r>
      <w:r w:rsidR="000837A0">
        <w:rPr>
          <w:lang w:val="cs-CZ"/>
        </w:rPr>
        <w:t>OZ</w:t>
      </w:r>
      <w:r>
        <w:t>. Odpovědnost nevylučuje překážka, která vznikla v době, kdy již byl zhotovitel v prodlení s plněním své povinnosti</w:t>
      </w:r>
      <w:r w:rsidR="00D64C96">
        <w:rPr>
          <w:lang w:val="cs-CZ"/>
        </w:rPr>
        <w:t>,</w:t>
      </w:r>
      <w:r>
        <w:t xml:space="preserve"> nebo vznikla v důsledku hospodářských či organizačních poměrů zhotovitele.</w:t>
      </w:r>
      <w:bookmarkEnd w:id="24"/>
      <w:r>
        <w:t xml:space="preserve"> </w:t>
      </w:r>
    </w:p>
    <w:p w14:paraId="3C05CC94" w14:textId="77777777" w:rsidR="005C2344" w:rsidRPr="00234ABA" w:rsidRDefault="005C2344" w:rsidP="00C83C0D">
      <w:pPr>
        <w:pStyle w:val="Nadpis2"/>
      </w:pPr>
      <w:bookmarkStart w:id="25" w:name="_Ref196745802"/>
      <w:r>
        <w:t xml:space="preserve">Zdrží-li se provádění díla v důsledku důvodů výlučně na straně objednatele, má zhotovitel právo na přiměřené prodloužení doby plnění díla či jeho části, a to o dobu, o kterou bylo plnění díla či jeho </w:t>
      </w:r>
      <w:r w:rsidRPr="00234ABA">
        <w:t>části takto prodlouženo.</w:t>
      </w:r>
      <w:bookmarkEnd w:id="25"/>
    </w:p>
    <w:p w14:paraId="4586143F" w14:textId="04DD654B" w:rsidR="005C2344" w:rsidRDefault="005C2344" w:rsidP="00C83C0D">
      <w:pPr>
        <w:pStyle w:val="Nadpis2"/>
      </w:pPr>
      <w:r w:rsidRPr="00C657E5">
        <w:t>Má-li zhotovitel za</w:t>
      </w:r>
      <w:r w:rsidR="004D0463" w:rsidRPr="00C657E5">
        <w:rPr>
          <w:lang w:val="cs-CZ"/>
        </w:rPr>
        <w:t xml:space="preserve"> </w:t>
      </w:r>
      <w:r w:rsidRPr="00C657E5">
        <w:t>to, že nastala skutečnost předvídaná v</w:t>
      </w:r>
      <w:r w:rsidR="000837A0" w:rsidRPr="00C657E5">
        <w:t> </w:t>
      </w:r>
      <w:r w:rsidR="000837A0" w:rsidRPr="00C657E5">
        <w:rPr>
          <w:lang w:val="cs-CZ"/>
        </w:rPr>
        <w:t>čl</w:t>
      </w:r>
      <w:r w:rsidR="004A7A7B">
        <w:rPr>
          <w:lang w:val="cs-CZ"/>
        </w:rPr>
        <w:t>ánku</w:t>
      </w:r>
      <w:r w:rsidR="000837A0" w:rsidRPr="00C657E5">
        <w:t xml:space="preserve"> </w:t>
      </w:r>
      <w:r w:rsidR="004A7A7B">
        <w:fldChar w:fldCharType="begin"/>
      </w:r>
      <w:r w:rsidR="004A7A7B">
        <w:instrText xml:space="preserve"> REF _Ref196745795 \r \h </w:instrText>
      </w:r>
      <w:r w:rsidR="004A7A7B">
        <w:fldChar w:fldCharType="separate"/>
      </w:r>
      <w:r w:rsidR="00186D63">
        <w:t>3.6</w:t>
      </w:r>
      <w:r w:rsidR="004A7A7B">
        <w:fldChar w:fldCharType="end"/>
      </w:r>
      <w:r w:rsidR="000C496B" w:rsidRPr="00C657E5">
        <w:rPr>
          <w:lang w:val="cs-CZ"/>
        </w:rPr>
        <w:t>.</w:t>
      </w:r>
      <w:r w:rsidR="000837A0" w:rsidRPr="00C657E5">
        <w:t xml:space="preserve"> nebo </w:t>
      </w:r>
      <w:r w:rsidR="004A7A7B">
        <w:fldChar w:fldCharType="begin"/>
      </w:r>
      <w:r w:rsidR="004A7A7B">
        <w:instrText xml:space="preserve"> REF _Ref196745802 \r \h </w:instrText>
      </w:r>
      <w:r w:rsidR="004A7A7B">
        <w:fldChar w:fldCharType="separate"/>
      </w:r>
      <w:r w:rsidR="00186D63">
        <w:t>3.7</w:t>
      </w:r>
      <w:r w:rsidR="004A7A7B">
        <w:fldChar w:fldCharType="end"/>
      </w:r>
      <w:r w:rsidR="000C496B" w:rsidRPr="00C657E5">
        <w:rPr>
          <w:lang w:val="cs-CZ"/>
        </w:rPr>
        <w:t>.</w:t>
      </w:r>
      <w:r w:rsidR="000837A0" w:rsidRPr="00C657E5">
        <w:t xml:space="preserve"> </w:t>
      </w:r>
      <w:r w:rsidR="000837A0" w:rsidRPr="00C657E5">
        <w:rPr>
          <w:lang w:val="cs-CZ"/>
        </w:rPr>
        <w:t>této smlouvy</w:t>
      </w:r>
      <w:r w:rsidRPr="00C657E5">
        <w:t>, je povinen neprodleně písemně informovat objednatele a zároveň tuto skutečnost zaznamenat do stavebního deníku, jinak se později nemůže této skutečnosti dovolávat. V takovém případě se smluvní strany zavazují vzniklou situaci b</w:t>
      </w:r>
      <w:r w:rsidR="00286D50" w:rsidRPr="00C657E5">
        <w:t>ez zbytečného odkladu projednat</w:t>
      </w:r>
      <w:r w:rsidR="00286D50" w:rsidRPr="00C657E5">
        <w:rPr>
          <w:lang w:val="cs-CZ"/>
        </w:rPr>
        <w:t xml:space="preserve"> a</w:t>
      </w:r>
      <w:r w:rsidRPr="00C657E5">
        <w:t xml:space="preserve"> sepsat o výsledku projednání písemný protokol. V případě, že strany dojdou shodně k závěru, že taková skutečnost nastala a že brání řádnému provádění díla, sjednají zároveň postup řešení a dobu, která nebude považována za prodlení s prováděním díla ze strany zhotovitele.</w:t>
      </w:r>
    </w:p>
    <w:p w14:paraId="43C37D7E" w14:textId="77777777" w:rsidR="00296B57" w:rsidRPr="00296B57" w:rsidRDefault="00296B57" w:rsidP="00296B57">
      <w:pPr>
        <w:rPr>
          <w:lang w:val="x-none" w:eastAsia="x-none"/>
        </w:rPr>
      </w:pPr>
    </w:p>
    <w:p w14:paraId="3DB224FD" w14:textId="77777777" w:rsidR="005C2344" w:rsidRPr="003C2B26" w:rsidRDefault="005C2344" w:rsidP="00B53A23">
      <w:pPr>
        <w:pStyle w:val="Nadpis1"/>
      </w:pPr>
      <w:bookmarkStart w:id="26" w:name="_Toc476929673"/>
      <w:bookmarkStart w:id="27" w:name="_Toc202869202"/>
      <w:r>
        <w:t>Místo provádění díla</w:t>
      </w:r>
      <w:bookmarkEnd w:id="26"/>
      <w:bookmarkEnd w:id="27"/>
    </w:p>
    <w:p w14:paraId="431D3C77" w14:textId="7D898210" w:rsidR="009A0E3D" w:rsidRDefault="005C2344" w:rsidP="006546FC">
      <w:pPr>
        <w:pStyle w:val="Nadpis2"/>
      </w:pPr>
      <w:bookmarkStart w:id="28" w:name="_Ref196746755"/>
      <w:bookmarkStart w:id="29" w:name="_Hlk201924849"/>
      <w:r w:rsidRPr="000A0945">
        <w:t>Místem plnění j</w:t>
      </w:r>
      <w:r w:rsidR="00555085" w:rsidRPr="000A0945">
        <w:t>sou</w:t>
      </w:r>
      <w:r w:rsidRPr="000A0945">
        <w:t xml:space="preserve"> </w:t>
      </w:r>
      <w:bookmarkEnd w:id="28"/>
      <w:r w:rsidR="009A0E3D">
        <w:t xml:space="preserve">pozemky </w:t>
      </w:r>
      <w:proofErr w:type="spellStart"/>
      <w:r w:rsidR="009A0E3D" w:rsidRPr="00761DB2">
        <w:t>parc</w:t>
      </w:r>
      <w:proofErr w:type="spellEnd"/>
      <w:r w:rsidR="009A0E3D" w:rsidRPr="00761DB2">
        <w:t>. č. 1, zapsan</w:t>
      </w:r>
      <w:r w:rsidR="009A0E3D">
        <w:t>ý</w:t>
      </w:r>
      <w:r w:rsidR="009A0E3D" w:rsidRPr="00761DB2">
        <w:t xml:space="preserve"> na LV č. 1088, </w:t>
      </w:r>
      <w:r w:rsidR="009A0E3D">
        <w:t xml:space="preserve">a </w:t>
      </w:r>
      <w:proofErr w:type="spellStart"/>
      <w:r w:rsidR="009A0E3D" w:rsidRPr="00761DB2">
        <w:t>parc</w:t>
      </w:r>
      <w:proofErr w:type="spellEnd"/>
      <w:r w:rsidR="009A0E3D" w:rsidRPr="00761DB2">
        <w:t xml:space="preserve">. č. </w:t>
      </w:r>
      <w:r w:rsidR="009A0E3D" w:rsidRPr="002959C0">
        <w:rPr>
          <w:rFonts w:cs="Calibri"/>
        </w:rPr>
        <w:t>868/1,</w:t>
      </w:r>
      <w:r w:rsidR="009A0E3D">
        <w:rPr>
          <w:rFonts w:cs="Calibri"/>
        </w:rPr>
        <w:t xml:space="preserve"> </w:t>
      </w:r>
      <w:r w:rsidR="009A0E3D" w:rsidRPr="00761DB2">
        <w:t>868/8, 868/9, 868/10 a 868/11 zapsan</w:t>
      </w:r>
      <w:r w:rsidR="009A0E3D">
        <w:t xml:space="preserve">é </w:t>
      </w:r>
      <w:r w:rsidR="009A0E3D" w:rsidRPr="00761DB2">
        <w:t>na LV č. 1, vše pro katastrální území Habartov, obec Habartov, Katastrální úřad pro Karlovarský kraj, Katastrální pracoviště Sokolov.</w:t>
      </w:r>
    </w:p>
    <w:bookmarkEnd w:id="29"/>
    <w:p w14:paraId="553E4699" w14:textId="77777777" w:rsidR="00296B57" w:rsidRPr="004673C9" w:rsidRDefault="00296B57" w:rsidP="004673C9">
      <w:pPr>
        <w:rPr>
          <w:lang w:val="x-none"/>
        </w:rPr>
      </w:pPr>
    </w:p>
    <w:p w14:paraId="51272BD4" w14:textId="77777777" w:rsidR="005C2344" w:rsidRDefault="005C2344" w:rsidP="00B53A23">
      <w:pPr>
        <w:pStyle w:val="Nadpis1"/>
      </w:pPr>
      <w:bookmarkStart w:id="30" w:name="_Ref196746471"/>
      <w:bookmarkStart w:id="31" w:name="_Ref197931128"/>
      <w:bookmarkStart w:id="32" w:name="_Toc476929674"/>
      <w:bookmarkStart w:id="33" w:name="_Toc202869203"/>
      <w:r>
        <w:t>Cena za dílo a platební podmínky</w:t>
      </w:r>
      <w:bookmarkEnd w:id="30"/>
      <w:bookmarkEnd w:id="31"/>
      <w:bookmarkEnd w:id="32"/>
      <w:bookmarkEnd w:id="33"/>
    </w:p>
    <w:p w14:paraId="66C95275" w14:textId="497E2D10" w:rsidR="005C2344" w:rsidRDefault="005C2344" w:rsidP="00C83C0D">
      <w:pPr>
        <w:pStyle w:val="Nadpis2"/>
      </w:pPr>
      <w:bookmarkStart w:id="34" w:name="_Ref201904773"/>
      <w:r>
        <w:t>Smluvní strany se dohodly na této výši ceny za dílo:</w:t>
      </w:r>
      <w:bookmarkEnd w:id="34"/>
      <w:r>
        <w:t xml:space="preserve"> </w:t>
      </w:r>
    </w:p>
    <w:p w14:paraId="546D48AA" w14:textId="0ACBAFAC" w:rsidR="005C2344" w:rsidRDefault="005C2344" w:rsidP="007F74DD">
      <w:pPr>
        <w:pStyle w:val="Nadpis3"/>
      </w:pPr>
      <w:bookmarkStart w:id="35" w:name="_Ref201904875"/>
      <w:r>
        <w:t>Cena bez DPH</w:t>
      </w:r>
      <w:r w:rsidR="007F74DD">
        <w:t>:</w:t>
      </w:r>
      <w:r>
        <w:t xml:space="preserve"> </w:t>
      </w:r>
      <w:r w:rsidR="00AB07BE" w:rsidRPr="00401719">
        <w:rPr>
          <w:b/>
          <w:highlight w:val="yellow"/>
        </w:rPr>
        <w:t>[•]</w:t>
      </w:r>
      <w:r w:rsidR="00B04753">
        <w:rPr>
          <w:b/>
          <w:bCs/>
        </w:rPr>
        <w:t xml:space="preserve"> Kč</w:t>
      </w:r>
      <w:bookmarkEnd w:id="35"/>
    </w:p>
    <w:p w14:paraId="7F898CC0" w14:textId="7DD0BCA1" w:rsidR="005C2344" w:rsidRDefault="00B04753" w:rsidP="007F74DD">
      <w:pPr>
        <w:pStyle w:val="Nadpis3"/>
      </w:pPr>
      <w:r>
        <w:t>Sazba DPH</w:t>
      </w:r>
      <w:r w:rsidR="007F74DD">
        <w:t>:</w:t>
      </w:r>
      <w:r>
        <w:t xml:space="preserve"> </w:t>
      </w:r>
      <w:r w:rsidRPr="00CA6A28">
        <w:rPr>
          <w:b/>
          <w:highlight w:val="yellow"/>
        </w:rPr>
        <w:t>[•]</w:t>
      </w:r>
      <w:r>
        <w:rPr>
          <w:b/>
          <w:bCs/>
        </w:rPr>
        <w:t xml:space="preserve"> % </w:t>
      </w:r>
      <w:r>
        <w:t xml:space="preserve">a výše </w:t>
      </w:r>
      <w:r w:rsidR="005C2344">
        <w:t>DPH</w:t>
      </w:r>
      <w:r w:rsidR="007F74DD">
        <w:t>:</w:t>
      </w:r>
      <w:r w:rsidR="005C2344">
        <w:t xml:space="preserve"> </w:t>
      </w:r>
      <w:r w:rsidR="00AB07BE" w:rsidRPr="00CA6A28">
        <w:rPr>
          <w:b/>
          <w:highlight w:val="yellow"/>
        </w:rPr>
        <w:t>[•]</w:t>
      </w:r>
      <w:r w:rsidR="007F74DD">
        <w:rPr>
          <w:b/>
          <w:bCs/>
        </w:rPr>
        <w:t xml:space="preserve"> </w:t>
      </w:r>
      <w:r w:rsidRPr="00B04753">
        <w:rPr>
          <w:b/>
          <w:bCs/>
        </w:rPr>
        <w:t>Kč</w:t>
      </w:r>
    </w:p>
    <w:p w14:paraId="5AE9B0A3" w14:textId="54DB5821" w:rsidR="005C2344" w:rsidRPr="00234ABA" w:rsidRDefault="005C2344" w:rsidP="007F74DD">
      <w:pPr>
        <w:pStyle w:val="Nadpis3"/>
      </w:pPr>
      <w:r w:rsidRPr="00234ABA">
        <w:t>Cena včetně DPH ve výši</w:t>
      </w:r>
      <w:r w:rsidR="007F74DD">
        <w:t>:</w:t>
      </w:r>
      <w:r w:rsidRPr="00234ABA">
        <w:t xml:space="preserve"> </w:t>
      </w:r>
      <w:r w:rsidR="00AB07BE" w:rsidRPr="00CA6A28">
        <w:rPr>
          <w:b/>
          <w:highlight w:val="yellow"/>
        </w:rPr>
        <w:t>[•]</w:t>
      </w:r>
      <w:r w:rsidR="00B04753">
        <w:rPr>
          <w:b/>
          <w:bCs/>
        </w:rPr>
        <w:t xml:space="preserve"> </w:t>
      </w:r>
      <w:r w:rsidR="00B04753" w:rsidRPr="00B04753">
        <w:rPr>
          <w:b/>
          <w:bCs/>
        </w:rPr>
        <w:t>Kč</w:t>
      </w:r>
    </w:p>
    <w:p w14:paraId="522A460A" w14:textId="77777777" w:rsidR="005C2344" w:rsidRPr="00234ABA" w:rsidRDefault="005C2344" w:rsidP="00234ABA">
      <w:pPr>
        <w:pStyle w:val="Nadpis2"/>
        <w:numPr>
          <w:ilvl w:val="0"/>
          <w:numId w:val="0"/>
        </w:numPr>
        <w:rPr>
          <w:i/>
        </w:rPr>
      </w:pPr>
      <w:r w:rsidRPr="00234ABA">
        <w:t>(dále též „</w:t>
      </w:r>
      <w:r w:rsidRPr="00C657E5">
        <w:rPr>
          <w:b/>
        </w:rPr>
        <w:t>cena za provedení díla</w:t>
      </w:r>
      <w:r w:rsidRPr="00234ABA">
        <w:t>“).</w:t>
      </w:r>
    </w:p>
    <w:p w14:paraId="3ACDCBE5" w14:textId="21B4BE50" w:rsidR="005C2344" w:rsidRPr="00234ABA" w:rsidRDefault="005C2344" w:rsidP="00C83C0D">
      <w:pPr>
        <w:pStyle w:val="Nadpis2"/>
        <w:rPr>
          <w:strike/>
        </w:rPr>
      </w:pPr>
      <w:r w:rsidRPr="00234ABA">
        <w:lastRenderedPageBreak/>
        <w:t xml:space="preserve">Cena za </w:t>
      </w:r>
      <w:r w:rsidRPr="000E1629">
        <w:t xml:space="preserve">provedení díla je úplná a konečná </w:t>
      </w:r>
      <w:r w:rsidR="00A364EC" w:rsidRPr="000E1629">
        <w:t xml:space="preserve"> </w:t>
      </w:r>
      <w:r w:rsidRPr="000E1629">
        <w:t>a</w:t>
      </w:r>
      <w:r w:rsidR="00F15F56" w:rsidRPr="000E1629">
        <w:rPr>
          <w:lang w:val="cs-CZ"/>
        </w:rPr>
        <w:t xml:space="preserve"> </w:t>
      </w:r>
      <w:r w:rsidRPr="000E1629">
        <w:t>zahrnuje jeho kompletní provedení dle této smlouvy</w:t>
      </w:r>
      <w:r w:rsidRPr="00234ABA">
        <w:t xml:space="preserve">. Změna ceny za provedení díla je možná pouze na základě zákonné změny sazby DPH (oproti stavu v době uzavření </w:t>
      </w:r>
      <w:r w:rsidR="006E5F80">
        <w:rPr>
          <w:lang w:val="cs-CZ"/>
        </w:rPr>
        <w:t xml:space="preserve">této </w:t>
      </w:r>
      <w:r w:rsidRPr="00234ABA">
        <w:t>smlouvy).</w:t>
      </w:r>
      <w:r w:rsidR="0084615B" w:rsidRPr="00234ABA">
        <w:t xml:space="preserve"> </w:t>
      </w:r>
      <w:r w:rsidRPr="00234ABA">
        <w:t xml:space="preserve">Jiná změna ceny za provedení díla je možná pouze na základě písemně uzavřeného dodatku k této smlouvě, a to na základě řádně a v souladu se zákonem provedené změny předmětu díla spočívající v odpočtu ceny </w:t>
      </w:r>
      <w:r w:rsidR="006E5F80">
        <w:rPr>
          <w:lang w:val="cs-CZ"/>
        </w:rPr>
        <w:t xml:space="preserve">za provedení díla </w:t>
      </w:r>
      <w:r w:rsidRPr="00234ABA">
        <w:t>tzv. méněprací</w:t>
      </w:r>
      <w:r w:rsidR="006B6FF8" w:rsidRPr="00234ABA">
        <w:t>,</w:t>
      </w:r>
      <w:r w:rsidRPr="00234ABA">
        <w:t xml:space="preserve"> resp. navýšení ceny </w:t>
      </w:r>
      <w:r w:rsidR="006E5F80">
        <w:rPr>
          <w:lang w:val="cs-CZ"/>
        </w:rPr>
        <w:t xml:space="preserve">za provedení díla </w:t>
      </w:r>
      <w:r w:rsidRPr="00234ABA">
        <w:t>o objednatelem zadané a zhotovitelem řádně provedené vícepráce ve smyslu čl</w:t>
      </w:r>
      <w:r w:rsidR="004A7A7B">
        <w:t>ánku</w:t>
      </w:r>
      <w:r w:rsidRPr="00C83188">
        <w:t xml:space="preserve"> </w:t>
      </w:r>
      <w:r w:rsidR="004A7A7B">
        <w:rPr>
          <w:lang w:val="cs-CZ"/>
        </w:rPr>
        <w:fldChar w:fldCharType="begin"/>
      </w:r>
      <w:r w:rsidR="004A7A7B">
        <w:instrText xml:space="preserve"> REF _Ref196745906 \r \h </w:instrText>
      </w:r>
      <w:r w:rsidR="004A7A7B">
        <w:rPr>
          <w:lang w:val="cs-CZ"/>
        </w:rPr>
      </w:r>
      <w:r w:rsidR="004A7A7B">
        <w:rPr>
          <w:lang w:val="cs-CZ"/>
        </w:rPr>
        <w:fldChar w:fldCharType="separate"/>
      </w:r>
      <w:r w:rsidR="00186D63">
        <w:t>5.10</w:t>
      </w:r>
      <w:r w:rsidR="004A7A7B">
        <w:rPr>
          <w:lang w:val="cs-CZ"/>
        </w:rPr>
        <w:fldChar w:fldCharType="end"/>
      </w:r>
      <w:r w:rsidR="00D64C96">
        <w:rPr>
          <w:lang w:val="cs-CZ"/>
        </w:rPr>
        <w:t>.</w:t>
      </w:r>
      <w:r w:rsidRPr="00234ABA">
        <w:t xml:space="preserve"> této smlouvy.</w:t>
      </w:r>
      <w:r w:rsidR="0029394F" w:rsidRPr="00234ABA">
        <w:t xml:space="preserve"> Zhotovitel tímto na sebe </w:t>
      </w:r>
      <w:r w:rsidR="000837A0" w:rsidRPr="00234ABA">
        <w:t xml:space="preserve">přejímá </w:t>
      </w:r>
      <w:r w:rsidR="0029394F" w:rsidRPr="00234ABA">
        <w:t>nebezpečí změny okolností ve smyslu §</w:t>
      </w:r>
      <w:r w:rsidR="004A7A7B">
        <w:t> </w:t>
      </w:r>
      <w:r w:rsidR="0029394F" w:rsidRPr="00234ABA">
        <w:t>1765 odst.</w:t>
      </w:r>
      <w:r w:rsidR="004A7A7B">
        <w:t> </w:t>
      </w:r>
      <w:r w:rsidR="0029394F" w:rsidRPr="00234ABA">
        <w:t xml:space="preserve">2 </w:t>
      </w:r>
      <w:r w:rsidR="000837A0" w:rsidRPr="00234ABA">
        <w:rPr>
          <w:lang w:val="cs-CZ"/>
        </w:rPr>
        <w:t>OZ</w:t>
      </w:r>
      <w:r w:rsidR="0029394F" w:rsidRPr="00234ABA">
        <w:t>.</w:t>
      </w:r>
    </w:p>
    <w:p w14:paraId="0413D701" w14:textId="382D8B0C" w:rsidR="005C2344" w:rsidRPr="00234ABA" w:rsidRDefault="005C2344" w:rsidP="00C83C0D">
      <w:pPr>
        <w:pStyle w:val="Nadpis2"/>
      </w:pPr>
      <w:r w:rsidRPr="00234ABA">
        <w:t>V ceně za provedení díla jsou zahrnuty veškeré náklady zhotovitele, které při plnění svého závazku dle této smlouvy nebo v souvislosti s </w:t>
      </w:r>
      <w:r w:rsidR="006E5F80">
        <w:rPr>
          <w:lang w:val="cs-CZ"/>
        </w:rPr>
        <w:t>ním</w:t>
      </w:r>
      <w:r w:rsidRPr="00234ABA">
        <w:t xml:space="preserve"> vynaloží, a to nejen náklady, které jsou uvedeny ve výchozích dokumentech předaných objednatelem </w:t>
      </w:r>
      <w:r w:rsidR="006E5F80">
        <w:rPr>
          <w:lang w:val="cs-CZ"/>
        </w:rPr>
        <w:t xml:space="preserve">zhotoviteli </w:t>
      </w:r>
      <w:r w:rsidRPr="00234ABA">
        <w:t>nebo z nich vyplývají, ale i náklady, které zde uvedeny sice nejsou</w:t>
      </w:r>
      <w:r w:rsidR="00286D50" w:rsidRPr="00234ABA">
        <w:rPr>
          <w:lang w:val="cs-CZ"/>
        </w:rPr>
        <w:t xml:space="preserve"> a</w:t>
      </w:r>
      <w:r w:rsidRPr="00234ABA">
        <w:t xml:space="preserve"> ani z nich zjevně nevyplývají, ale jejichž vynaložení musí zhotovitel z titulu své odbornosti předpokládat, a to i na základě zkušeností s prováděním podobných staveb. Jedná se zejména o náklady na pořízení všech věcí potřebných k provedení díla, dopravu na místo plnění vč. vykládky</w:t>
      </w:r>
      <w:r w:rsidR="000C496B">
        <w:rPr>
          <w:lang w:val="cs-CZ"/>
        </w:rPr>
        <w:t>,</w:t>
      </w:r>
      <w:r w:rsidRPr="00234ABA">
        <w:t xml:space="preserve"> skladování, manipulační techniky a přesunů hmot, mezideponii materiálu, a to i vytěženého, zařízení staveniště a jeho zabezpečení, zajištění energií potřebných k provádění prací, hygienické zázemí pro pracovníky a dodavatele, průběžný a konečný úklid místa provádění stavebních prací (staveniště)</w:t>
      </w:r>
      <w:r w:rsidR="00BF20A7" w:rsidRPr="00234ABA">
        <w:rPr>
          <w:lang w:val="cs-CZ"/>
        </w:rPr>
        <w:t>,</w:t>
      </w:r>
      <w:r w:rsidRPr="00234ABA">
        <w:t xml:space="preserve"> </w:t>
      </w:r>
      <w:r w:rsidR="00F6090D">
        <w:t xml:space="preserve">likvidace stavebního odpadu, </w:t>
      </w:r>
      <w:r w:rsidRPr="00234ABA">
        <w:t xml:space="preserve">veškerou dokumentaci pro provedení díla (dílenskou, výrobní, technologické a pracovní postupy apod.), zhotovení dokumentace skutečného provedení stavby, případných předepsaných či sjednaných zkoušek, osvědčení, prohlášení o shodě, revizních protokolů a všech dalších dokumentů nutných k řádnému užívání díla. Dále se jedná zejména o náklady na režie, pojištění dle smlouvy, poplatky, zábory, </w:t>
      </w:r>
      <w:r w:rsidR="0021548E" w:rsidRPr="00234ABA">
        <w:t xml:space="preserve">zajištění vytyčení podzemních a nadzemních sítí od </w:t>
      </w:r>
      <w:r w:rsidR="004673C9">
        <w:t>jejich</w:t>
      </w:r>
      <w:r w:rsidR="00BF20A7" w:rsidRPr="00234ABA">
        <w:t xml:space="preserve"> </w:t>
      </w:r>
      <w:r w:rsidR="0021548E" w:rsidRPr="00234ABA">
        <w:t xml:space="preserve">správců včetně zajištění výškového osazení stavby, </w:t>
      </w:r>
      <w:r w:rsidRPr="00234ABA">
        <w:t>dopravní značení</w:t>
      </w:r>
      <w:r w:rsidR="00286D50" w:rsidRPr="00234ABA">
        <w:rPr>
          <w:lang w:val="cs-CZ"/>
        </w:rPr>
        <w:t>,</w:t>
      </w:r>
      <w:r w:rsidRPr="00234ABA">
        <w:t xml:space="preserve"> zajištění bezpečnosti práce a protipožárních opatření apod. a další náklady spojené s plněním podmínek dle této smlouvy, rozhodnutí příslušných správních orgánů nebo dle obecně závazných platných předpisů. </w:t>
      </w:r>
    </w:p>
    <w:p w14:paraId="082BE76E" w14:textId="13AEF6BF" w:rsidR="005C2344" w:rsidRPr="00234ABA" w:rsidRDefault="005C2344" w:rsidP="00C83C0D">
      <w:pPr>
        <w:pStyle w:val="Nadpis2"/>
      </w:pPr>
      <w:r w:rsidRPr="00234ABA">
        <w:t xml:space="preserve">Pro vyloučení pochybností smluvní strany konstatují, že cena za provedení díla ani žádná z jejích částí není cenou podle rozpočtu ve smyslu </w:t>
      </w:r>
      <w:proofErr w:type="spellStart"/>
      <w:r w:rsidRPr="00234ABA">
        <w:t>ust</w:t>
      </w:r>
      <w:proofErr w:type="spellEnd"/>
      <w:r w:rsidRPr="00234ABA">
        <w:t>. §</w:t>
      </w:r>
      <w:r w:rsidR="004A7A7B">
        <w:t> </w:t>
      </w:r>
      <w:r w:rsidR="00B03DCD" w:rsidRPr="00234ABA">
        <w:t>2620 a</w:t>
      </w:r>
      <w:r w:rsidR="004A7A7B">
        <w:t> </w:t>
      </w:r>
      <w:r w:rsidR="00B03DCD" w:rsidRPr="00234ABA">
        <w:t>násl.</w:t>
      </w:r>
      <w:r w:rsidRPr="00234ABA">
        <w:t xml:space="preserve"> </w:t>
      </w:r>
      <w:r w:rsidR="000837A0" w:rsidRPr="00234ABA">
        <w:rPr>
          <w:lang w:val="cs-CZ"/>
        </w:rPr>
        <w:t>OZ</w:t>
      </w:r>
      <w:r w:rsidRPr="00234ABA">
        <w:t xml:space="preserve">.  </w:t>
      </w:r>
    </w:p>
    <w:p w14:paraId="177F9BAB" w14:textId="70F47290" w:rsidR="008A65E8" w:rsidRPr="008A65E8" w:rsidRDefault="0048124B" w:rsidP="006C3D56">
      <w:pPr>
        <w:pStyle w:val="Nadpis2"/>
      </w:pPr>
      <w:r w:rsidRPr="0048124B">
        <w:t xml:space="preserve">Objednatelem nebudou na cenu za provedení díla poskytovány žádné zálohy. Smluvní strany se dohodly, že zhotovitel bude oprávněn vystavit </w:t>
      </w:r>
      <w:r w:rsidR="004673C9">
        <w:t xml:space="preserve">fakturu – </w:t>
      </w:r>
      <w:r w:rsidRPr="0048124B">
        <w:t xml:space="preserve">daňový doklad </w:t>
      </w:r>
      <w:r w:rsidR="004673C9" w:rsidRPr="00234ABA">
        <w:t>(</w:t>
      </w:r>
      <w:r w:rsidR="004673C9">
        <w:rPr>
          <w:lang w:val="cs-CZ"/>
        </w:rPr>
        <w:t>dále jen „</w:t>
      </w:r>
      <w:r w:rsidR="004673C9" w:rsidRPr="00C657E5">
        <w:rPr>
          <w:b/>
        </w:rPr>
        <w:t>daňový doklad</w:t>
      </w:r>
      <w:r w:rsidR="004673C9">
        <w:rPr>
          <w:lang w:val="cs-CZ"/>
        </w:rPr>
        <w:t>“)</w:t>
      </w:r>
      <w:r w:rsidR="004673C9" w:rsidRPr="00234ABA">
        <w:t xml:space="preserve"> </w:t>
      </w:r>
      <w:r w:rsidR="00FC0E3B" w:rsidRPr="00FC0E3B">
        <w:t xml:space="preserve">vždy po odsouhlasení </w:t>
      </w:r>
      <w:r w:rsidR="00B72FB1" w:rsidRPr="00FC0E3B">
        <w:t xml:space="preserve">soupisu </w:t>
      </w:r>
      <w:r w:rsidR="009C6F2A">
        <w:t xml:space="preserve">skutečně </w:t>
      </w:r>
      <w:r w:rsidR="00B72FB1" w:rsidRPr="00FC0E3B">
        <w:t>provedených prací za dané období</w:t>
      </w:r>
      <w:r w:rsidR="00570C5A">
        <w:t xml:space="preserve">. </w:t>
      </w:r>
      <w:r w:rsidR="00FC7E87" w:rsidRPr="00FC7E87">
        <w:t xml:space="preserve">Fakturované práce musí být oceněny </w:t>
      </w:r>
      <w:r w:rsidR="00864115">
        <w:t xml:space="preserve">dle </w:t>
      </w:r>
      <w:r w:rsidR="00BD485E" w:rsidRPr="00C657E5">
        <w:rPr>
          <w:snapToGrid w:val="0"/>
        </w:rPr>
        <w:t>nabídkového oceněného soupisu prací (výkazu výměr)</w:t>
      </w:r>
      <w:r w:rsidR="00BD485E" w:rsidRPr="00C83188">
        <w:rPr>
          <w:snapToGrid w:val="0"/>
        </w:rPr>
        <w:t xml:space="preserve">, který </w:t>
      </w:r>
      <w:r w:rsidR="00BD485E" w:rsidRPr="000A0945">
        <w:rPr>
          <w:snapToGrid w:val="0"/>
        </w:rPr>
        <w:t xml:space="preserve">je uveden </w:t>
      </w:r>
      <w:r w:rsidR="00BD485E" w:rsidRPr="00401719">
        <w:t>v příloze č.</w:t>
      </w:r>
      <w:r w:rsidR="00066FBF">
        <w:t> </w:t>
      </w:r>
      <w:r w:rsidR="00BD485E" w:rsidRPr="00401719">
        <w:t>3 této smlouvy</w:t>
      </w:r>
      <w:r w:rsidR="00BD485E">
        <w:t>.</w:t>
      </w:r>
      <w:r w:rsidR="00BD485E" w:rsidRPr="0048124B">
        <w:t xml:space="preserve"> </w:t>
      </w:r>
    </w:p>
    <w:p w14:paraId="1583AF7D" w14:textId="5BC0F171" w:rsidR="005C2344" w:rsidRPr="00DF3ED9" w:rsidRDefault="0048124B" w:rsidP="00DF3ED9">
      <w:pPr>
        <w:pStyle w:val="Nadpis2"/>
      </w:pPr>
      <w:r w:rsidRPr="00DF3ED9">
        <w:t>Nedílnou součástí každé</w:t>
      </w:r>
      <w:r w:rsidR="004673C9" w:rsidRPr="00DF3ED9">
        <w:t xml:space="preserve">ho </w:t>
      </w:r>
      <w:r w:rsidRPr="00DF3ED9">
        <w:t xml:space="preserve">daňového dokladu bude soupis skutečně provedených prací vztahujících se k </w:t>
      </w:r>
      <w:r w:rsidR="001E410A">
        <w:t>danému období</w:t>
      </w:r>
      <w:r w:rsidRPr="00DF3ED9">
        <w:t xml:space="preserve">, podepsaný </w:t>
      </w:r>
      <w:r w:rsidR="001E410A">
        <w:t>technickým dozorem</w:t>
      </w:r>
      <w:r w:rsidRPr="00DF3ED9">
        <w:t xml:space="preserve">. </w:t>
      </w:r>
      <w:r w:rsidR="00A31B62">
        <w:t xml:space="preserve">Technický dozor </w:t>
      </w:r>
      <w:r w:rsidR="00E904D1" w:rsidRPr="00DF3ED9">
        <w:t xml:space="preserve">se k soupisu provedených prací vyjádří do </w:t>
      </w:r>
      <w:r w:rsidRPr="00DF3ED9">
        <w:t xml:space="preserve">deseti </w:t>
      </w:r>
      <w:r w:rsidR="001B4AD8" w:rsidRPr="00DF3ED9">
        <w:t>(</w:t>
      </w:r>
      <w:r w:rsidRPr="00DF3ED9">
        <w:t>10</w:t>
      </w:r>
      <w:r w:rsidR="001B4AD8" w:rsidRPr="00DF3ED9">
        <w:t>)</w:t>
      </w:r>
      <w:r w:rsidR="00E904D1" w:rsidRPr="00DF3ED9">
        <w:t xml:space="preserve"> pracovních </w:t>
      </w:r>
      <w:r w:rsidR="000C496B" w:rsidRPr="00DF3ED9">
        <w:t xml:space="preserve">dnů </w:t>
      </w:r>
      <w:r w:rsidR="00E904D1" w:rsidRPr="00DF3ED9">
        <w:t xml:space="preserve">ode dne </w:t>
      </w:r>
      <w:r w:rsidR="00C65D30" w:rsidRPr="00DF3ED9">
        <w:t xml:space="preserve">jejich </w:t>
      </w:r>
      <w:r w:rsidR="00E904D1" w:rsidRPr="00DF3ED9">
        <w:t xml:space="preserve">předložení. V případě, že bude soupis </w:t>
      </w:r>
      <w:r w:rsidR="001E23A5">
        <w:t xml:space="preserve">skutečně </w:t>
      </w:r>
      <w:r w:rsidR="00E904D1" w:rsidRPr="00DF3ED9">
        <w:t xml:space="preserve">provedených prací vrácen k úpravám, je </w:t>
      </w:r>
      <w:r w:rsidR="000E1629" w:rsidRPr="00DF3ED9">
        <w:t>z</w:t>
      </w:r>
      <w:r w:rsidR="00E904D1" w:rsidRPr="00DF3ED9">
        <w:t xml:space="preserve">hotovitel povinen předložit upravený soupis </w:t>
      </w:r>
      <w:r w:rsidR="00B65D8C">
        <w:t xml:space="preserve">skutečně </w:t>
      </w:r>
      <w:r w:rsidR="00E904D1" w:rsidRPr="00DF3ED9">
        <w:t>provedených prací.</w:t>
      </w:r>
      <w:r w:rsidR="0088650A" w:rsidRPr="00DF3ED9">
        <w:t xml:space="preserve"> Soupis odsouhlasených skutečně provedených prací bude přiložen ke každé</w:t>
      </w:r>
      <w:r w:rsidR="004673C9" w:rsidRPr="00DF3ED9">
        <w:t xml:space="preserve">mu daňovému dokladu </w:t>
      </w:r>
      <w:r w:rsidR="0088650A" w:rsidRPr="00DF3ED9">
        <w:t>a bude jím omezena výše sjednaných plateb.</w:t>
      </w:r>
    </w:p>
    <w:p w14:paraId="77F00302" w14:textId="392435B1" w:rsidR="005C2344" w:rsidRDefault="00C65D30" w:rsidP="007B6358">
      <w:pPr>
        <w:pStyle w:val="Nadpis2"/>
      </w:pPr>
      <w:r>
        <w:rPr>
          <w:lang w:val="cs-CZ"/>
        </w:rPr>
        <w:t>Daňový doklad</w:t>
      </w:r>
      <w:r w:rsidR="005C2344" w:rsidRPr="00234ABA">
        <w:t xml:space="preserve"> bude obsahovat pojmové náležitosti daňového dokladu stanovené zákonem č.</w:t>
      </w:r>
      <w:r w:rsidR="004A7A7B">
        <w:t> </w:t>
      </w:r>
      <w:r w:rsidR="005C2344" w:rsidRPr="00234ABA">
        <w:t>235/2004</w:t>
      </w:r>
      <w:r w:rsidR="004A7A7B">
        <w:t> </w:t>
      </w:r>
      <w:r w:rsidR="005C2344" w:rsidRPr="00234ABA">
        <w:t>Sb., o dani z přidané hodnoty, ve znění pozdějších předpisů, a zákonem č.</w:t>
      </w:r>
      <w:r w:rsidR="004A7A7B">
        <w:t> </w:t>
      </w:r>
      <w:r w:rsidR="005C2344" w:rsidRPr="00234ABA">
        <w:t>563/1991</w:t>
      </w:r>
      <w:r w:rsidR="004A7A7B">
        <w:t> </w:t>
      </w:r>
      <w:r w:rsidR="005C2344" w:rsidRPr="00234ABA">
        <w:t xml:space="preserve">Sb., o účetnictví, ve znění pozdějších předpisů. </w:t>
      </w:r>
      <w:r w:rsidR="007B6358">
        <w:t>Daňový doklad musí</w:t>
      </w:r>
      <w:r w:rsidR="007B6358" w:rsidRPr="007B6358">
        <w:rPr>
          <w:lang w:val="cs-CZ"/>
        </w:rPr>
        <w:t xml:space="preserve"> </w:t>
      </w:r>
      <w:r w:rsidR="007B6358">
        <w:t>dále</w:t>
      </w:r>
      <w:r w:rsidR="007B6358" w:rsidRPr="007B6358">
        <w:rPr>
          <w:lang w:val="cs-CZ"/>
        </w:rPr>
        <w:t xml:space="preserve"> </w:t>
      </w:r>
      <w:r w:rsidR="007B6358">
        <w:t xml:space="preserve">obsahovat </w:t>
      </w:r>
      <w:r w:rsidR="00D921AE">
        <w:t xml:space="preserve">informaci, že plnění bylo poskytnuto v rámci </w:t>
      </w:r>
      <w:r w:rsidR="001F34FF">
        <w:t xml:space="preserve">OP ST (uvést celým názvem </w:t>
      </w:r>
      <w:r w:rsidR="00D921AE" w:rsidRPr="007B6953">
        <w:t>Operačního programu Spravedlivé transformace 2021-2027</w:t>
      </w:r>
      <w:r w:rsidR="001F34FF" w:rsidRPr="007B6953">
        <w:t>)</w:t>
      </w:r>
      <w:r w:rsidR="00D921AE" w:rsidRPr="007B6953">
        <w:t xml:space="preserve">, </w:t>
      </w:r>
      <w:r w:rsidR="007B6358" w:rsidRPr="007B6953">
        <w:t>název</w:t>
      </w:r>
      <w:r w:rsidR="004673C9" w:rsidRPr="004673C9">
        <w:rPr>
          <w:lang w:val="cs-CZ"/>
        </w:rPr>
        <w:t xml:space="preserve"> </w:t>
      </w:r>
      <w:r w:rsidR="004673C9" w:rsidRPr="007B6953">
        <w:rPr>
          <w:lang w:val="cs-CZ"/>
        </w:rPr>
        <w:t>Projektu</w:t>
      </w:r>
      <w:r w:rsidR="007B6358" w:rsidRPr="007B6953">
        <w:t xml:space="preserve"> a registrační číslo</w:t>
      </w:r>
      <w:r w:rsidR="007B6358" w:rsidRPr="007B6953">
        <w:rPr>
          <w:lang w:val="cs-CZ"/>
        </w:rPr>
        <w:t xml:space="preserve"> </w:t>
      </w:r>
      <w:r w:rsidR="004673C9" w:rsidRPr="007B6953">
        <w:rPr>
          <w:lang w:val="cs-CZ"/>
        </w:rPr>
        <w:t>Projektu</w:t>
      </w:r>
      <w:r w:rsidR="004673C9" w:rsidRPr="007B6953">
        <w:t xml:space="preserve"> </w:t>
      </w:r>
      <w:r w:rsidR="0048124B" w:rsidRPr="007B6953">
        <w:rPr>
          <w:lang w:val="cs-CZ"/>
        </w:rPr>
        <w:t>(</w:t>
      </w:r>
      <w:r w:rsidR="007B6358" w:rsidRPr="007B6953">
        <w:t>„</w:t>
      </w:r>
      <w:r w:rsidR="0048124B" w:rsidRPr="007B6953">
        <w:t>Rekonstrukce budovy městského úřadu Habartov</w:t>
      </w:r>
      <w:r w:rsidR="0048124B" w:rsidRPr="007B6953">
        <w:rPr>
          <w:rStyle w:val="datalabel"/>
        </w:rPr>
        <w:t xml:space="preserve">“, </w:t>
      </w:r>
      <w:proofErr w:type="spellStart"/>
      <w:r w:rsidR="0048124B" w:rsidRPr="004673C9">
        <w:rPr>
          <w:rStyle w:val="datalabel"/>
        </w:rPr>
        <w:t>reg</w:t>
      </w:r>
      <w:proofErr w:type="spellEnd"/>
      <w:r w:rsidR="0048124B" w:rsidRPr="004673C9">
        <w:rPr>
          <w:rStyle w:val="datalabel"/>
        </w:rPr>
        <w:t>.</w:t>
      </w:r>
      <w:r w:rsidR="0048124B" w:rsidRPr="007B6953">
        <w:rPr>
          <w:rStyle w:val="datalabel"/>
        </w:rPr>
        <w:t> </w:t>
      </w:r>
      <w:r w:rsidR="0048124B" w:rsidRPr="004673C9">
        <w:rPr>
          <w:rStyle w:val="datalabel"/>
        </w:rPr>
        <w:t xml:space="preserve">č. </w:t>
      </w:r>
      <w:r w:rsidR="0048124B" w:rsidRPr="007B6953">
        <w:t>CZ.10.01.01/00/23_039/0000381</w:t>
      </w:r>
      <w:r w:rsidR="007B6358" w:rsidRPr="007B6953">
        <w:t>).</w:t>
      </w:r>
      <w:r w:rsidR="007B6358" w:rsidRPr="007B6953">
        <w:rPr>
          <w:lang w:val="cs-CZ"/>
        </w:rPr>
        <w:t xml:space="preserve"> </w:t>
      </w:r>
      <w:r w:rsidR="005C2344" w:rsidRPr="007B6953">
        <w:t>V případě</w:t>
      </w:r>
      <w:r w:rsidR="005C2344" w:rsidRPr="00234ABA">
        <w:t xml:space="preserve">, že daňový doklad </w:t>
      </w:r>
      <w:r w:rsidR="005C2344" w:rsidRPr="00234ABA">
        <w:lastRenderedPageBreak/>
        <w:t xml:space="preserve">nebude obsahovat správné údaje či bude neúplný (zejména nebude doložen </w:t>
      </w:r>
      <w:r w:rsidR="00095D80">
        <w:t>technickým dozorem</w:t>
      </w:r>
      <w:r w:rsidR="00095D80" w:rsidRPr="00234ABA">
        <w:t xml:space="preserve"> </w:t>
      </w:r>
      <w:r w:rsidR="005C2344" w:rsidRPr="00234ABA">
        <w:t>odsouhlaseným soupisem prací</w:t>
      </w:r>
      <w:r w:rsidR="005C2344">
        <w:t xml:space="preserve"> a dodávek), je objednatel oprávněn daňový doklad vrátit zhotoviteli. Zhotovitel je povinen takový daňový doklad opravit nebo vystavit nový daňový doklad - lhůta splatnosti počíná v takovém případě běžet ode dne doručení opraveného či nově vystaveného dokladu objednateli. Po dobu opravy daňového dokladu není objednatel v prodlení s placením ceny za provedení díla</w:t>
      </w:r>
      <w:r w:rsidR="006B6FF8">
        <w:t>,</w:t>
      </w:r>
      <w:r w:rsidR="005C2344">
        <w:t xml:space="preserve"> resp. její části. </w:t>
      </w:r>
      <w:r w:rsidR="00101AA3">
        <w:t xml:space="preserve">V případě postupu v rámci přenesené daňové povinnosti ve stavebnictví bude </w:t>
      </w:r>
      <w:r>
        <w:rPr>
          <w:lang w:val="cs-CZ"/>
        </w:rPr>
        <w:t>daňový doklad</w:t>
      </w:r>
      <w:r>
        <w:t xml:space="preserve"> </w:t>
      </w:r>
      <w:r w:rsidR="00101AA3">
        <w:t>vystaven rovněž v režimu přenesené daňové povinnosti.</w:t>
      </w:r>
    </w:p>
    <w:p w14:paraId="4DB05132" w14:textId="05EA7C65" w:rsidR="005C2344" w:rsidRPr="004257A8" w:rsidRDefault="00DF3ED9" w:rsidP="00C83C0D">
      <w:pPr>
        <w:pStyle w:val="Nadpis2"/>
      </w:pPr>
      <w:r>
        <w:t>S</w:t>
      </w:r>
      <w:r w:rsidR="005C2344" w:rsidRPr="004257A8">
        <w:t xml:space="preserve">platnost daňových dokladů </w:t>
      </w:r>
      <w:r>
        <w:t xml:space="preserve">je </w:t>
      </w:r>
      <w:r w:rsidR="005C2344" w:rsidRPr="004257A8">
        <w:t xml:space="preserve">smluvními </w:t>
      </w:r>
      <w:r w:rsidR="005C2344" w:rsidRPr="001F34FF">
        <w:t xml:space="preserve">stranami dohodnuta na </w:t>
      </w:r>
      <w:r w:rsidR="00F6090D" w:rsidRPr="001F34FF">
        <w:rPr>
          <w:lang w:val="cs-CZ"/>
        </w:rPr>
        <w:t>čtyřicet</w:t>
      </w:r>
      <w:r w:rsidR="001B4AD8" w:rsidRPr="001F34FF">
        <w:rPr>
          <w:lang w:val="cs-CZ"/>
        </w:rPr>
        <w:t xml:space="preserve"> (</w:t>
      </w:r>
      <w:r w:rsidR="00F6090D" w:rsidRPr="001F34FF">
        <w:rPr>
          <w:lang w:val="cs-CZ"/>
        </w:rPr>
        <w:t>40</w:t>
      </w:r>
      <w:r w:rsidR="001B4AD8" w:rsidRPr="001F34FF">
        <w:rPr>
          <w:lang w:val="cs-CZ"/>
        </w:rPr>
        <w:t>)</w:t>
      </w:r>
      <w:r w:rsidR="005C2344" w:rsidRPr="001F34FF">
        <w:t xml:space="preserve"> kalendářních dnů ode dne řádného</w:t>
      </w:r>
      <w:r w:rsidR="005C2344" w:rsidRPr="004257A8">
        <w:t xml:space="preserve"> </w:t>
      </w:r>
      <w:r w:rsidR="004612F0" w:rsidRPr="004257A8">
        <w:t>doručení</w:t>
      </w:r>
      <w:r w:rsidR="00F25EC0" w:rsidRPr="004257A8">
        <w:t xml:space="preserve"> </w:t>
      </w:r>
      <w:r w:rsidR="00C65D30">
        <w:rPr>
          <w:lang w:val="cs-CZ"/>
        </w:rPr>
        <w:t>daňového dokladu</w:t>
      </w:r>
      <w:r w:rsidR="00C65D30" w:rsidRPr="004257A8">
        <w:t xml:space="preserve"> </w:t>
      </w:r>
      <w:r w:rsidR="005C2344" w:rsidRPr="004257A8">
        <w:t>zhotovitelem objednateli.</w:t>
      </w:r>
      <w:r w:rsidR="006B1301" w:rsidRPr="007C4743">
        <w:t xml:space="preserve"> </w:t>
      </w:r>
      <w:r w:rsidR="005C2344" w:rsidRPr="004257A8">
        <w:t>Daňový doklad se považuje za řádně a včas zaplacený, bude-li poslední den této lhůty účtovaná částka ve výši odsouhlasené objednatelem odepsána z účtu objednatele ve prospěch účtu zhotovitele uvedeného v záhlaví této smlouvy.</w:t>
      </w:r>
    </w:p>
    <w:p w14:paraId="0027D38B" w14:textId="4DA6A74C" w:rsidR="005C2344" w:rsidRPr="00234ABA" w:rsidRDefault="005C2344" w:rsidP="00C83C0D">
      <w:pPr>
        <w:pStyle w:val="Nadpis2"/>
      </w:pPr>
      <w:r w:rsidRPr="00234ABA">
        <w:t xml:space="preserve">S ohledem na to, že cena za provedení díla je konečná a nepřekročitelná, nemá zhotovitel nárok na zaplacení jakékoli částky nad rámec ceny za provedení díla, ledaže </w:t>
      </w:r>
      <w:r w:rsidR="001C2698" w:rsidRPr="00234ABA">
        <w:t>bude mezi zhotovitelem a objednatelem řádně ujednána změna závazku</w:t>
      </w:r>
      <w:r w:rsidRPr="00234ABA">
        <w:t xml:space="preserve"> </w:t>
      </w:r>
      <w:r w:rsidR="001C2698" w:rsidRPr="00234ABA">
        <w:t xml:space="preserve">ze smlouvy </w:t>
      </w:r>
      <w:r w:rsidRPr="00234ABA">
        <w:t>ve smyslu zákona</w:t>
      </w:r>
      <w:r w:rsidR="001C2698" w:rsidRPr="00234ABA">
        <w:t xml:space="preserve"> č.</w:t>
      </w:r>
      <w:r w:rsidR="004A7A7B">
        <w:t> </w:t>
      </w:r>
      <w:r w:rsidR="001C2698" w:rsidRPr="00234ABA">
        <w:t>134/201</w:t>
      </w:r>
      <w:r w:rsidRPr="00234ABA">
        <w:t>6</w:t>
      </w:r>
      <w:r w:rsidR="004A7A7B">
        <w:t> </w:t>
      </w:r>
      <w:r w:rsidRPr="00234ABA">
        <w:t xml:space="preserve">Sb., o </w:t>
      </w:r>
      <w:r w:rsidR="001C2698" w:rsidRPr="00234ABA">
        <w:t>zadávání veřejných zakázek</w:t>
      </w:r>
      <w:r w:rsidRPr="00234ABA">
        <w:t>, v platném znění</w:t>
      </w:r>
      <w:r w:rsidR="001C2698" w:rsidRPr="00234ABA">
        <w:t xml:space="preserve"> (dále jen „</w:t>
      </w:r>
      <w:r w:rsidR="001C2698" w:rsidRPr="00234ABA">
        <w:rPr>
          <w:b/>
        </w:rPr>
        <w:t>ZZVZ</w:t>
      </w:r>
      <w:r w:rsidR="001C2698" w:rsidRPr="00234ABA">
        <w:t>“)</w:t>
      </w:r>
      <w:r w:rsidR="00162F3A" w:rsidRPr="00234ABA">
        <w:t>, resp. dle Pravidel</w:t>
      </w:r>
      <w:r w:rsidR="001C2698" w:rsidRPr="00234ABA">
        <w:t>. O takové změně</w:t>
      </w:r>
      <w:r w:rsidRPr="00234ABA">
        <w:t xml:space="preserve"> bude sjednán dodatek k této smlouvě.  </w:t>
      </w:r>
    </w:p>
    <w:p w14:paraId="12EB2FF3" w14:textId="77777777" w:rsidR="00B25E6D" w:rsidRPr="00B25E6D" w:rsidRDefault="00B25E6D" w:rsidP="00C83C0D">
      <w:pPr>
        <w:pStyle w:val="Nadpis2"/>
      </w:pPr>
      <w:bookmarkStart w:id="36" w:name="_Ref196745906"/>
      <w:r w:rsidRPr="00B25E6D">
        <w:t xml:space="preserve">V případě nutnosti provedení </w:t>
      </w:r>
      <w:r w:rsidRPr="00C83188">
        <w:t>změn</w:t>
      </w:r>
      <w:r w:rsidR="00A364EC" w:rsidRPr="00C83188">
        <w:rPr>
          <w:lang w:val="cs-CZ"/>
        </w:rPr>
        <w:t xml:space="preserve"> </w:t>
      </w:r>
      <w:r w:rsidR="00A364EC" w:rsidRPr="00C657E5">
        <w:rPr>
          <w:lang w:val="cs-CZ"/>
        </w:rPr>
        <w:t>(méněpráce</w:t>
      </w:r>
      <w:r w:rsidR="00027236">
        <w:rPr>
          <w:lang w:val="cs-CZ"/>
        </w:rPr>
        <w:t>,</w:t>
      </w:r>
      <w:r w:rsidR="00A364EC" w:rsidRPr="00C657E5">
        <w:rPr>
          <w:lang w:val="cs-CZ"/>
        </w:rPr>
        <w:t xml:space="preserve"> vícepráce</w:t>
      </w:r>
      <w:r w:rsidR="00027236">
        <w:rPr>
          <w:lang w:val="cs-CZ"/>
        </w:rPr>
        <w:t xml:space="preserve"> a návrh na zlepšení</w:t>
      </w:r>
      <w:r w:rsidR="00A364EC" w:rsidRPr="00C657E5">
        <w:rPr>
          <w:lang w:val="cs-CZ"/>
        </w:rPr>
        <w:t>)</w:t>
      </w:r>
      <w:r w:rsidRPr="001A6B86">
        <w:t xml:space="preserve"> se</w:t>
      </w:r>
      <w:r w:rsidRPr="00B25E6D">
        <w:t xml:space="preserve"> k jejich ocenění použije nabídkový položkový rozpočet zhotovitele </w:t>
      </w:r>
      <w:r w:rsidR="00786070" w:rsidRPr="00234ABA">
        <w:t>a</w:t>
      </w:r>
      <w:r w:rsidR="00786070" w:rsidRPr="00234ABA">
        <w:rPr>
          <w:lang w:val="cs-CZ"/>
        </w:rPr>
        <w:t xml:space="preserve"> jako podklad pro vytvoření položek rozpočtu bude použita</w:t>
      </w:r>
      <w:r w:rsidR="00786070">
        <w:rPr>
          <w:lang w:val="cs-CZ"/>
        </w:rPr>
        <w:t xml:space="preserve"> </w:t>
      </w:r>
      <w:r w:rsidR="00E26200">
        <w:rPr>
          <w:lang w:val="cs-CZ"/>
        </w:rPr>
        <w:t xml:space="preserve">rovněž </w:t>
      </w:r>
      <w:r w:rsidRPr="00B25E6D">
        <w:t xml:space="preserve">cenová soustava </w:t>
      </w:r>
      <w:r w:rsidRPr="00234ABA">
        <w:t>ÚRS</w:t>
      </w:r>
      <w:r w:rsidR="000A1596" w:rsidRPr="00234ABA">
        <w:rPr>
          <w:lang w:val="cs-CZ"/>
        </w:rPr>
        <w:t xml:space="preserve"> </w:t>
      </w:r>
      <w:r w:rsidR="00FF15AD">
        <w:rPr>
          <w:lang w:val="cs-CZ"/>
        </w:rPr>
        <w:t xml:space="preserve">v aktuálním znění </w:t>
      </w:r>
      <w:r w:rsidRPr="00B25E6D">
        <w:t>(dále jen „</w:t>
      </w:r>
      <w:r w:rsidRPr="00C657E5">
        <w:rPr>
          <w:b/>
        </w:rPr>
        <w:t>ceník</w:t>
      </w:r>
      <w:r w:rsidR="00FF15AD">
        <w:rPr>
          <w:b/>
          <w:lang w:val="cs-CZ"/>
        </w:rPr>
        <w:t xml:space="preserve"> ÚRS</w:t>
      </w:r>
      <w:r w:rsidRPr="00B25E6D">
        <w:t xml:space="preserve">“). Pro výpočet jednotkové ceny za </w:t>
      </w:r>
      <w:r w:rsidR="001C2698" w:rsidRPr="007C4743">
        <w:t>stavební práce (plnění) poskytované v rámci prováděné změny</w:t>
      </w:r>
      <w:r w:rsidRPr="00B25E6D">
        <w:t xml:space="preserve"> bude použito:</w:t>
      </w:r>
      <w:bookmarkEnd w:id="36"/>
      <w:r w:rsidRPr="00B25E6D">
        <w:t xml:space="preserve"> </w:t>
      </w:r>
    </w:p>
    <w:p w14:paraId="639B3672" w14:textId="77777777" w:rsidR="00B25E6D" w:rsidRPr="00B25E6D" w:rsidRDefault="00B25E6D" w:rsidP="00E02E86">
      <w:pPr>
        <w:rPr>
          <w:snapToGrid w:val="0"/>
        </w:rPr>
      </w:pPr>
      <w:r w:rsidRPr="00B25E6D">
        <w:rPr>
          <w:snapToGrid w:val="0"/>
        </w:rPr>
        <w:t>a</w:t>
      </w:r>
      <w:r w:rsidRPr="00C83188">
        <w:rPr>
          <w:snapToGrid w:val="0"/>
        </w:rPr>
        <w:t xml:space="preserve">) </w:t>
      </w:r>
      <w:r w:rsidRPr="00C657E5">
        <w:rPr>
          <w:snapToGrid w:val="0"/>
        </w:rPr>
        <w:t xml:space="preserve">smluvních jednotkových cen z nabídkového </w:t>
      </w:r>
      <w:r w:rsidR="000837A0" w:rsidRPr="00C657E5">
        <w:rPr>
          <w:snapToGrid w:val="0"/>
        </w:rPr>
        <w:t>oceněného soupisu prací (výkazu výměr)</w:t>
      </w:r>
      <w:r w:rsidRPr="00C83188">
        <w:rPr>
          <w:snapToGrid w:val="0"/>
        </w:rPr>
        <w:t xml:space="preserve">, který </w:t>
      </w:r>
      <w:r w:rsidRPr="000A0945">
        <w:rPr>
          <w:snapToGrid w:val="0"/>
        </w:rPr>
        <w:t xml:space="preserve">je uveden </w:t>
      </w:r>
      <w:r w:rsidRPr="00401719">
        <w:t xml:space="preserve">v příloze č. </w:t>
      </w:r>
      <w:r w:rsidR="00E26200" w:rsidRPr="00401719">
        <w:t>3</w:t>
      </w:r>
      <w:r w:rsidRPr="00401719">
        <w:t xml:space="preserve"> této smlouvy</w:t>
      </w:r>
      <w:r w:rsidRPr="000A0945">
        <w:rPr>
          <w:snapToGrid w:val="0"/>
        </w:rPr>
        <w:t>,</w:t>
      </w:r>
      <w:r w:rsidRPr="00355B06">
        <w:rPr>
          <w:snapToGrid w:val="0"/>
        </w:rPr>
        <w:t xml:space="preserve"> jsou-li tyto ceny práce v </w:t>
      </w:r>
      <w:r w:rsidR="00204FFC" w:rsidRPr="00355B06">
        <w:rPr>
          <w:snapToGrid w:val="0"/>
        </w:rPr>
        <w:t>položkovém rozpočtu</w:t>
      </w:r>
      <w:r w:rsidRPr="00355B06">
        <w:rPr>
          <w:snapToGrid w:val="0"/>
        </w:rPr>
        <w:t xml:space="preserve"> obsaženy</w:t>
      </w:r>
      <w:r w:rsidRPr="00B25E6D">
        <w:rPr>
          <w:snapToGrid w:val="0"/>
        </w:rPr>
        <w:t>,</w:t>
      </w:r>
    </w:p>
    <w:p w14:paraId="5484B253" w14:textId="082CEC88" w:rsidR="00B25E6D" w:rsidRPr="00B25E6D" w:rsidRDefault="00B25E6D" w:rsidP="00E02E86">
      <w:pPr>
        <w:rPr>
          <w:snapToGrid w:val="0"/>
        </w:rPr>
      </w:pPr>
      <w:r w:rsidRPr="00B25E6D">
        <w:rPr>
          <w:snapToGrid w:val="0"/>
        </w:rPr>
        <w:t>b) nejsou-li v</w:t>
      </w:r>
      <w:r w:rsidR="000837A0">
        <w:rPr>
          <w:snapToGrid w:val="0"/>
        </w:rPr>
        <w:t> oceněném soupisu prací</w:t>
      </w:r>
      <w:r w:rsidRPr="00B25E6D">
        <w:rPr>
          <w:snapToGrid w:val="0"/>
        </w:rPr>
        <w:t xml:space="preserve"> </w:t>
      </w:r>
      <w:r w:rsidR="009C7E33">
        <w:rPr>
          <w:snapToGrid w:val="0"/>
        </w:rPr>
        <w:t xml:space="preserve">práce </w:t>
      </w:r>
      <w:r w:rsidRPr="00B25E6D">
        <w:rPr>
          <w:snapToGrid w:val="0"/>
        </w:rPr>
        <w:t>obsaženy, určí se jednotková cena</w:t>
      </w:r>
      <w:r w:rsidR="00FF15AD">
        <w:rPr>
          <w:snapToGrid w:val="0"/>
        </w:rPr>
        <w:t xml:space="preserve"> </w:t>
      </w:r>
      <w:r w:rsidR="00AF0C42">
        <w:rPr>
          <w:snapToGrid w:val="0"/>
        </w:rPr>
        <w:t>pí</w:t>
      </w:r>
      <w:r w:rsidR="00334AB4">
        <w:rPr>
          <w:snapToGrid w:val="0"/>
        </w:rPr>
        <w:t xml:space="preserve">semnou </w:t>
      </w:r>
      <w:r w:rsidR="001C1127">
        <w:rPr>
          <w:snapToGrid w:val="0"/>
        </w:rPr>
        <w:t xml:space="preserve">dohodou </w:t>
      </w:r>
      <w:r w:rsidR="006E71E9">
        <w:rPr>
          <w:snapToGrid w:val="0"/>
        </w:rPr>
        <w:t>smluvních stran</w:t>
      </w:r>
      <w:r w:rsidR="00151EBC">
        <w:rPr>
          <w:snapToGrid w:val="0"/>
        </w:rPr>
        <w:t>;</w:t>
      </w:r>
      <w:r w:rsidR="0020215B">
        <w:rPr>
          <w:snapToGrid w:val="0"/>
        </w:rPr>
        <w:t xml:space="preserve"> </w:t>
      </w:r>
      <w:r w:rsidR="001E584B">
        <w:rPr>
          <w:snapToGrid w:val="0"/>
        </w:rPr>
        <w:t xml:space="preserve">výše takto dohodnuté jednotkové </w:t>
      </w:r>
      <w:r w:rsidR="00DB01C2">
        <w:rPr>
          <w:snapToGrid w:val="0"/>
        </w:rPr>
        <w:t xml:space="preserve">ceny nesmí být </w:t>
      </w:r>
      <w:r w:rsidR="00CB496E">
        <w:rPr>
          <w:snapToGrid w:val="0"/>
        </w:rPr>
        <w:t>vyšší</w:t>
      </w:r>
      <w:r w:rsidR="00DB01C2">
        <w:rPr>
          <w:snapToGrid w:val="0"/>
        </w:rPr>
        <w:t xml:space="preserve"> než jednotková cena dle ceníku ÚRS</w:t>
      </w:r>
      <w:r w:rsidR="00151EBC">
        <w:rPr>
          <w:snapToGrid w:val="0"/>
        </w:rPr>
        <w:t>,</w:t>
      </w:r>
    </w:p>
    <w:p w14:paraId="01B9F053" w14:textId="77777777" w:rsidR="00B25E6D" w:rsidRDefault="00FF15AD" w:rsidP="00C0125E">
      <w:pPr>
        <w:rPr>
          <w:snapToGrid w:val="0"/>
        </w:rPr>
      </w:pPr>
      <w:r>
        <w:rPr>
          <w:snapToGrid w:val="0"/>
        </w:rPr>
        <w:t>c)</w:t>
      </w:r>
      <w:r w:rsidR="00B25E6D" w:rsidRPr="00234ABA">
        <w:rPr>
          <w:snapToGrid w:val="0"/>
        </w:rPr>
        <w:t xml:space="preserve"> není-li cena nové položky v cení</w:t>
      </w:r>
      <w:r w:rsidR="00962472">
        <w:rPr>
          <w:snapToGrid w:val="0"/>
        </w:rPr>
        <w:t>ku</w:t>
      </w:r>
      <w:r w:rsidR="00B25E6D" w:rsidRPr="00234ABA">
        <w:rPr>
          <w:snapToGrid w:val="0"/>
        </w:rPr>
        <w:t xml:space="preserve"> ÚRS uvedena, určí se jednotková cena na základě kalkulace zhotovitele odpovídající tržní (obvyklé) úrovni ceny</w:t>
      </w:r>
      <w:r w:rsidR="00E26200">
        <w:rPr>
          <w:snapToGrid w:val="0"/>
        </w:rPr>
        <w:t>, jež byla</w:t>
      </w:r>
      <w:r w:rsidR="00B25E6D" w:rsidRPr="00234ABA">
        <w:rPr>
          <w:snapToGrid w:val="0"/>
        </w:rPr>
        <w:t xml:space="preserve"> odsouhlasen</w:t>
      </w:r>
      <w:r w:rsidR="00E26200">
        <w:rPr>
          <w:snapToGrid w:val="0"/>
        </w:rPr>
        <w:t>a</w:t>
      </w:r>
      <w:r w:rsidR="00B25E6D" w:rsidRPr="00234ABA">
        <w:rPr>
          <w:snapToGrid w:val="0"/>
        </w:rPr>
        <w:t xml:space="preserve"> objednatelem.</w:t>
      </w:r>
    </w:p>
    <w:p w14:paraId="55454F48" w14:textId="0D6CFBDC" w:rsidR="00027236" w:rsidRPr="00234ABA" w:rsidRDefault="00027236" w:rsidP="00C657E5">
      <w:pPr>
        <w:ind w:left="0"/>
        <w:rPr>
          <w:snapToGrid w:val="0"/>
        </w:rPr>
      </w:pPr>
      <w:r>
        <w:rPr>
          <w:snapToGrid w:val="0"/>
        </w:rPr>
        <w:t>Změna díla bude provedena v souladu s Pravidly.</w:t>
      </w:r>
    </w:p>
    <w:p w14:paraId="5EFF60A9" w14:textId="77777777" w:rsidR="002A2B67" w:rsidRPr="002A2B67" w:rsidRDefault="002A2B67" w:rsidP="00C83C0D">
      <w:pPr>
        <w:pStyle w:val="Nadpis2"/>
      </w:pPr>
      <w:bookmarkStart w:id="37" w:name="_Toc305060632"/>
      <w:bookmarkStart w:id="38" w:name="_Toc305061126"/>
      <w:r w:rsidRPr="002A2B67">
        <w:t>Zhotovitel není oprávněn provádět jednostranné započtení svých pohledávek vůči objednateli</w:t>
      </w:r>
      <w:r w:rsidRPr="007C4743">
        <w:t>.</w:t>
      </w:r>
    </w:p>
    <w:p w14:paraId="062C2CA2" w14:textId="77777777" w:rsidR="00225D7B" w:rsidRDefault="00225D7B" w:rsidP="00C83C0D">
      <w:pPr>
        <w:pStyle w:val="Nadpis2"/>
      </w:pPr>
      <w:r w:rsidRPr="00FA170D">
        <w:t xml:space="preserve">Objednatel </w:t>
      </w:r>
      <w:r w:rsidR="002A2B67">
        <w:t>není v prodlení</w:t>
      </w:r>
      <w:r w:rsidR="002A2B67" w:rsidRPr="00FA170D">
        <w:t xml:space="preserve"> </w:t>
      </w:r>
      <w:r w:rsidR="002A2B67">
        <w:t>se zaplacením dluhu, resp. jeho odpovídající části, pokud je z okolností zřejmé, že mu vznikne nebo se stane splatnou pohledávka za zhotovitelem, která bude způsobilá k započtení</w:t>
      </w:r>
      <w:r w:rsidRPr="00FA170D">
        <w:t>.</w:t>
      </w:r>
      <w:bookmarkEnd w:id="37"/>
      <w:bookmarkEnd w:id="38"/>
    </w:p>
    <w:p w14:paraId="67B8F247" w14:textId="77777777" w:rsidR="00B25E6D" w:rsidRDefault="00225D7B" w:rsidP="00C83C0D">
      <w:pPr>
        <w:pStyle w:val="Nadpis2"/>
      </w:pPr>
      <w:r w:rsidRPr="00225D7B">
        <w:t>Zaplacení daňovýc</w:t>
      </w:r>
      <w:r w:rsidR="001C2698">
        <w:t xml:space="preserve">h dokladů vystavených </w:t>
      </w:r>
      <w:r w:rsidR="001C2698" w:rsidRPr="007C4743">
        <w:t>z</w:t>
      </w:r>
      <w:r w:rsidRPr="00225D7B">
        <w:t>hotovitelem</w:t>
      </w:r>
      <w:r>
        <w:t xml:space="preserve"> </w:t>
      </w:r>
      <w:r w:rsidR="00286D50">
        <w:t xml:space="preserve">nepředstavuje převzetí </w:t>
      </w:r>
      <w:r w:rsidR="00885FCD">
        <w:rPr>
          <w:lang w:val="cs-CZ"/>
        </w:rPr>
        <w:t>díla</w:t>
      </w:r>
      <w:r w:rsidR="00885FCD" w:rsidRPr="00225D7B">
        <w:t xml:space="preserve"> </w:t>
      </w:r>
      <w:r w:rsidRPr="00225D7B">
        <w:t>nebo jeho části ani prohlášení o bezvadnosti účtovaných plnění či konk</w:t>
      </w:r>
      <w:r w:rsidR="00286D50">
        <w:t xml:space="preserve">ludentní akceptaci bezvadnosti </w:t>
      </w:r>
      <w:r w:rsidR="00885FCD">
        <w:rPr>
          <w:lang w:val="cs-CZ"/>
        </w:rPr>
        <w:t>díla</w:t>
      </w:r>
      <w:r w:rsidR="00885FCD" w:rsidRPr="00225D7B">
        <w:t xml:space="preserve"> </w:t>
      </w:r>
      <w:r w:rsidRPr="00225D7B">
        <w:t>nebo jeho části.</w:t>
      </w:r>
    </w:p>
    <w:p w14:paraId="091D9536" w14:textId="5C5265B6" w:rsidR="000B3CAD" w:rsidRPr="000B3CAD" w:rsidRDefault="00D53546" w:rsidP="000B3CAD">
      <w:pPr>
        <w:pStyle w:val="Nadpis2"/>
      </w:pPr>
      <w:r>
        <w:t>Zhotovitel je povinen zajistit ř</w:t>
      </w:r>
      <w:r w:rsidR="000722CE" w:rsidRPr="000722CE">
        <w:t xml:space="preserve">ádné a včasné plnění finančních závazků vůči svým poddodavatelům, tzn. plné uhrazení poddodavatelem vystavených faktur za plnění poskytnutá </w:t>
      </w:r>
      <w:r w:rsidR="00DB01C2">
        <w:t xml:space="preserve">tímto poddodavatelem zhotoviteli pro účely </w:t>
      </w:r>
      <w:r w:rsidR="000722CE" w:rsidRPr="000722CE">
        <w:t xml:space="preserve">plnění </w:t>
      </w:r>
      <w:r w:rsidR="00DB01C2">
        <w:t>předmětu této smlouvy</w:t>
      </w:r>
      <w:r w:rsidR="000722CE" w:rsidRPr="000722CE">
        <w:t xml:space="preserve">, a to vždy nejpozději do 30 dnů od obdržení platby ze strany </w:t>
      </w:r>
      <w:r w:rsidR="00134A0F">
        <w:t xml:space="preserve">objednatele </w:t>
      </w:r>
      <w:r w:rsidR="000722CE" w:rsidRPr="000722CE">
        <w:t>za konkrétní plnění</w:t>
      </w:r>
      <w:r w:rsidR="00134A0F">
        <w:t>.</w:t>
      </w:r>
    </w:p>
    <w:p w14:paraId="3D338D2C" w14:textId="77777777" w:rsidR="00296B57" w:rsidRPr="00296B57" w:rsidRDefault="00296B57" w:rsidP="00296B57">
      <w:pPr>
        <w:rPr>
          <w:lang w:val="x-none" w:eastAsia="x-none"/>
        </w:rPr>
      </w:pPr>
    </w:p>
    <w:p w14:paraId="7DBBA2BA" w14:textId="77777777" w:rsidR="005C2344" w:rsidRDefault="005C2344" w:rsidP="00B53A23">
      <w:pPr>
        <w:pStyle w:val="Nadpis1"/>
      </w:pPr>
      <w:bookmarkStart w:id="39" w:name="_Toc476929675"/>
      <w:bookmarkStart w:id="40" w:name="_Toc202869204"/>
      <w:r>
        <w:t>Součinnost smluvních stran</w:t>
      </w:r>
      <w:bookmarkEnd w:id="39"/>
      <w:bookmarkEnd w:id="40"/>
    </w:p>
    <w:p w14:paraId="225EC04B" w14:textId="77777777" w:rsidR="005C2344" w:rsidRDefault="005C2344" w:rsidP="00C83C0D">
      <w:pPr>
        <w:pStyle w:val="Nadpis2"/>
      </w:pPr>
      <w: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2803C780" w14:textId="77777777" w:rsidR="005C2344" w:rsidRDefault="005C2344" w:rsidP="00C83C0D">
      <w:pPr>
        <w:pStyle w:val="Nadpis2"/>
      </w:pPr>
      <w: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4095391" w14:textId="77777777" w:rsidR="005C2344" w:rsidRDefault="005C2344" w:rsidP="00C83C0D">
      <w:pPr>
        <w:pStyle w:val="Nadpis2"/>
      </w:pPr>
      <w:r>
        <w:t>Zhotovitel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64D7A1E3" w14:textId="77777777" w:rsidR="00296B57" w:rsidRPr="00296B57" w:rsidRDefault="00296B57" w:rsidP="00296B57">
      <w:pPr>
        <w:rPr>
          <w:lang w:val="x-none" w:eastAsia="x-none"/>
        </w:rPr>
      </w:pPr>
    </w:p>
    <w:p w14:paraId="3F6A74DB" w14:textId="744F5371" w:rsidR="005C2344" w:rsidRDefault="005C2344" w:rsidP="00B53A23">
      <w:pPr>
        <w:pStyle w:val="Nadpis1"/>
      </w:pPr>
      <w:bookmarkStart w:id="41" w:name="_Toc476929676"/>
      <w:bookmarkStart w:id="42" w:name="_Toc202869205"/>
      <w:r>
        <w:t>Prohlášení a závazky zhotovitele, oprávnění objednatele</w:t>
      </w:r>
      <w:bookmarkEnd w:id="41"/>
      <w:bookmarkEnd w:id="42"/>
    </w:p>
    <w:p w14:paraId="7211C4E8" w14:textId="77777777" w:rsidR="005C2344" w:rsidRDefault="005C2344" w:rsidP="00C83C0D">
      <w:pPr>
        <w:pStyle w:val="Nadpis2"/>
      </w:pPr>
      <w:r>
        <w:t>Zhotovitel prohlašuje, že se plně seznámil s rozsahem a povahou díla, s místem provádění díla, že jsou mu známy veškeré technické</w:t>
      </w:r>
      <w:r w:rsidR="00286D50">
        <w:rPr>
          <w:lang w:val="cs-CZ"/>
        </w:rPr>
        <w:t>,</w:t>
      </w:r>
      <w:r>
        <w:t xml:space="preserve"> kvalitativní a jiné podmínky provádění díla a že disponuje takovými kapacitami a odbornými znalostmi, které jsou pro řádné provedení díla nezbytné. Zhotovitel prohlašuje, že s použitím všech znalostí</w:t>
      </w:r>
      <w:r w:rsidR="00286D50">
        <w:rPr>
          <w:lang w:val="cs-CZ"/>
        </w:rPr>
        <w:t>,</w:t>
      </w:r>
      <w:r>
        <w:t xml:space="preserve"> zkušeností, podkladů a pokynů splní závazek založený touto smlouvou včas a řádně, za cenu</w:t>
      </w:r>
      <w:r w:rsidR="00041A6D">
        <w:rPr>
          <w:lang w:val="cs-CZ"/>
        </w:rPr>
        <w:t xml:space="preserve"> za provedení díla</w:t>
      </w:r>
      <w:r>
        <w:t>, aniž by podmiňoval splnění závazku poskytnutím ji</w:t>
      </w:r>
      <w:r w:rsidR="00286D50">
        <w:t>né</w:t>
      </w:r>
      <w:r w:rsidR="007E4A68">
        <w:t xml:space="preserve"> než dohodnuté součinnosti.</w:t>
      </w:r>
    </w:p>
    <w:p w14:paraId="2EBBDFD5" w14:textId="77777777" w:rsidR="005C2344" w:rsidRDefault="005C2344" w:rsidP="00C83C0D">
      <w:pPr>
        <w:pStyle w:val="Nadpis2"/>
      </w:pPr>
      <w:r>
        <w:t xml:space="preserve">Zhotovitel se zavazuje, že objednateli bezodkladně </w:t>
      </w:r>
      <w:r w:rsidR="0022306C">
        <w:t xml:space="preserve">písemně oznámí </w:t>
      </w:r>
      <w:r>
        <w:t xml:space="preserve">po vzniku </w:t>
      </w:r>
      <w:r w:rsidR="0022306C">
        <w:t>následující</w:t>
      </w:r>
      <w:r>
        <w:t xml:space="preserve"> skutečnosti:</w:t>
      </w:r>
    </w:p>
    <w:p w14:paraId="7886C96A" w14:textId="22B59B0D" w:rsidR="005C2344" w:rsidRPr="00141F7F" w:rsidRDefault="005C2344" w:rsidP="00C83C0D">
      <w:pPr>
        <w:pStyle w:val="Nadpis3"/>
      </w:pPr>
      <w:r w:rsidRPr="00141F7F">
        <w:t>jestliže bude zahájeno insolvenční řízení dle zák. č.</w:t>
      </w:r>
      <w:r w:rsidR="004A7A7B">
        <w:t> </w:t>
      </w:r>
      <w:r w:rsidRPr="00141F7F">
        <w:t>182/2006 Sb., o úpadku a způsobech jeho řešení</w:t>
      </w:r>
      <w:r w:rsidR="00041A6D">
        <w:rPr>
          <w:lang w:val="cs-CZ"/>
        </w:rPr>
        <w:t xml:space="preserve"> (insolvenční zákon)</w:t>
      </w:r>
      <w:r w:rsidRPr="00141F7F">
        <w:t>,</w:t>
      </w:r>
      <w:r w:rsidR="000837A0">
        <w:rPr>
          <w:lang w:val="cs-CZ"/>
        </w:rPr>
        <w:t xml:space="preserve"> v platném </w:t>
      </w:r>
      <w:r w:rsidR="00041A6D">
        <w:rPr>
          <w:lang w:val="cs-CZ"/>
        </w:rPr>
        <w:t xml:space="preserve">a účinném </w:t>
      </w:r>
      <w:r w:rsidR="000837A0">
        <w:rPr>
          <w:lang w:val="cs-CZ"/>
        </w:rPr>
        <w:t>znění</w:t>
      </w:r>
      <w:r w:rsidR="00041A6D">
        <w:rPr>
          <w:lang w:val="cs-CZ"/>
        </w:rPr>
        <w:t xml:space="preserve"> </w:t>
      </w:r>
      <w:r w:rsidR="00041A6D" w:rsidRPr="00141F7F">
        <w:t>(dále jen „</w:t>
      </w:r>
      <w:r w:rsidR="00041A6D" w:rsidRPr="00DD04E7">
        <w:rPr>
          <w:b/>
        </w:rPr>
        <w:t>insolvenční zákon</w:t>
      </w:r>
      <w:r w:rsidR="00041A6D" w:rsidRPr="00141F7F">
        <w:t>“)</w:t>
      </w:r>
      <w:r w:rsidR="000837A0">
        <w:rPr>
          <w:lang w:val="cs-CZ"/>
        </w:rPr>
        <w:t>,</w:t>
      </w:r>
      <w:r w:rsidRPr="00141F7F">
        <w:t xml:space="preserve"> jehož předmětem bude úpadek nebo hrozící úpadek zhotovitele</w:t>
      </w:r>
      <w:r w:rsidR="00EE30F6">
        <w:rPr>
          <w:lang w:val="cs-CZ"/>
        </w:rPr>
        <w:t>;</w:t>
      </w:r>
    </w:p>
    <w:p w14:paraId="65E9DBF2" w14:textId="31A5341E" w:rsidR="005C2344" w:rsidRDefault="005C2344" w:rsidP="00C83C0D">
      <w:pPr>
        <w:pStyle w:val="Nadpis3"/>
      </w:pPr>
      <w:r>
        <w:t xml:space="preserve">vstup zhotovitele do likvidace; </w:t>
      </w:r>
    </w:p>
    <w:p w14:paraId="57A7B73E" w14:textId="7E323CD3" w:rsidR="005C2344" w:rsidRDefault="005C2344" w:rsidP="00C83C0D">
      <w:pPr>
        <w:pStyle w:val="Nadpis3"/>
      </w:pPr>
      <w:r>
        <w:t xml:space="preserve">změny v majetkové struktuře zhotovitele, s výjimkou změny majetkové struktury, která představuje běžný obchodní styk; </w:t>
      </w:r>
    </w:p>
    <w:p w14:paraId="582DA7AE" w14:textId="495FE563" w:rsidR="005C2344" w:rsidRDefault="005C2344" w:rsidP="00C83C0D">
      <w:pPr>
        <w:pStyle w:val="Nadpis3"/>
      </w:pPr>
      <w:r>
        <w:t xml:space="preserve">rozhodnutí o provedení přeměny zhotovitele, zejména fúzí, převodem jmění na společníka či rozdělením, provedení změny právní formy </w:t>
      </w:r>
      <w:r w:rsidR="00F25EC0">
        <w:t xml:space="preserve">zhotovitele </w:t>
      </w:r>
      <w:r>
        <w:t xml:space="preserve">či provedení jiných organizačních změn; </w:t>
      </w:r>
    </w:p>
    <w:p w14:paraId="6A869619" w14:textId="1218C1E0" w:rsidR="005C2344" w:rsidRDefault="005C2344" w:rsidP="00C83C0D">
      <w:pPr>
        <w:pStyle w:val="Nadpis3"/>
      </w:pPr>
      <w:r>
        <w:t xml:space="preserve">omezení či ukončení výkonu činnosti zhotovitele, která bezprostředně souvisí s předmětem této smlouvy; </w:t>
      </w:r>
    </w:p>
    <w:p w14:paraId="48393FC2" w14:textId="77777777" w:rsidR="005C2344" w:rsidRDefault="005C2344" w:rsidP="00C83C0D">
      <w:pPr>
        <w:pStyle w:val="Nadpis3"/>
      </w:pPr>
      <w:r>
        <w:t>všechny skutečnosti, které by mohly mít vliv na přechod či vypořádání závazků zhotovitele vůči objednateli vyplývajících z této smlouvy či s touto smlouvou souvisejících;</w:t>
      </w:r>
    </w:p>
    <w:p w14:paraId="574FC6EC" w14:textId="77777777" w:rsidR="005C2344" w:rsidRDefault="005C2344" w:rsidP="00C83C0D">
      <w:pPr>
        <w:pStyle w:val="Nadpis3"/>
      </w:pPr>
      <w:r>
        <w:t>všechny další skutečnosti, které mají nebo by mohly mít vliv na řádné a včasné dokončení díla či řádné dokončení díla ohrožují či ztěžují; a</w:t>
      </w:r>
      <w:r w:rsidR="00095946">
        <w:t>/nebo</w:t>
      </w:r>
    </w:p>
    <w:p w14:paraId="2A8F3695" w14:textId="77777777" w:rsidR="005C2344" w:rsidRDefault="005C2344" w:rsidP="00C83C0D">
      <w:pPr>
        <w:pStyle w:val="Nadpis3"/>
      </w:pPr>
      <w:r>
        <w:t xml:space="preserve">skutečnosti a informace nezbytné pro řádné plnění povinností </w:t>
      </w:r>
      <w:r w:rsidR="00752F7C">
        <w:rPr>
          <w:lang w:val="cs-CZ"/>
        </w:rPr>
        <w:t>objednatele</w:t>
      </w:r>
      <w:r w:rsidR="00752F7C">
        <w:t xml:space="preserve"> </w:t>
      </w:r>
      <w:r>
        <w:lastRenderedPageBreak/>
        <w:t xml:space="preserve">vyplývajících ze </w:t>
      </w:r>
      <w:r w:rsidR="001C2698">
        <w:rPr>
          <w:lang w:val="cs-CZ"/>
        </w:rPr>
        <w:t>ZZVZ</w:t>
      </w:r>
      <w:r w:rsidR="001C2698">
        <w:t xml:space="preserve"> (např. § </w:t>
      </w:r>
      <w:r w:rsidR="001C2698">
        <w:rPr>
          <w:lang w:val="cs-CZ"/>
        </w:rPr>
        <w:t>219</w:t>
      </w:r>
      <w:r w:rsidR="001C2698">
        <w:t xml:space="preserve"> </w:t>
      </w:r>
      <w:r w:rsidR="001C2698">
        <w:rPr>
          <w:lang w:val="cs-CZ"/>
        </w:rPr>
        <w:t>ZZVZ</w:t>
      </w:r>
      <w:r>
        <w:t>)</w:t>
      </w:r>
      <w:r w:rsidR="000837A0">
        <w:rPr>
          <w:lang w:val="cs-CZ"/>
        </w:rPr>
        <w:t xml:space="preserve"> či z Pravidel</w:t>
      </w:r>
      <w:r>
        <w:t>.</w:t>
      </w:r>
    </w:p>
    <w:p w14:paraId="532DCCB7" w14:textId="77777777" w:rsidR="005C2344" w:rsidRDefault="005C2344" w:rsidP="00E02E86"/>
    <w:p w14:paraId="1F13797A" w14:textId="3EBF7DD6" w:rsidR="005C2344" w:rsidRPr="009C05DF" w:rsidRDefault="005C2344" w:rsidP="00C657E5">
      <w:pPr>
        <w:ind w:left="0"/>
      </w:pPr>
      <w:r w:rsidRPr="009C05DF">
        <w:t xml:space="preserve">V případě porušení </w:t>
      </w:r>
      <w:r w:rsidR="00E07938" w:rsidRPr="009C05DF">
        <w:t xml:space="preserve">povinností zhotovitele dle tohoto </w:t>
      </w:r>
      <w:r w:rsidR="000837A0">
        <w:t>článku smlouvy</w:t>
      </w:r>
      <w:r w:rsidRPr="009C05DF">
        <w:t xml:space="preserve"> je objednatel oprávněn od této smlouvy bez dalšího odstoupit.</w:t>
      </w:r>
      <w:r w:rsidR="004A7A7B">
        <w:t xml:space="preserve"> </w:t>
      </w:r>
    </w:p>
    <w:p w14:paraId="4927ED80" w14:textId="7C7F7460" w:rsidR="00752F7C" w:rsidRPr="00752F7C" w:rsidRDefault="00752F7C" w:rsidP="00C657E5">
      <w:pPr>
        <w:pStyle w:val="Nadpis2"/>
      </w:pPr>
      <w:r>
        <w:rPr>
          <w:lang w:val="cs-CZ"/>
        </w:rPr>
        <w:t xml:space="preserve">Zhotovitel se zavazuje </w:t>
      </w:r>
      <w:r w:rsidRPr="00752F7C">
        <w:t>jako osoba povinná dle ustanovení § 2 písm. e) zákona č. 320/2001 Sb., o finanční kontrole ve veřejné správě, v platném znění, spolupůsobit při výkonu finanční kontroly, mj. umožnit všem subjektům oprávněným k výkonu kontroly Projektu</w:t>
      </w:r>
      <w:r w:rsidRPr="007B6953">
        <w:t xml:space="preserve">, zejména </w:t>
      </w:r>
      <w:r w:rsidR="00CD1F51" w:rsidRPr="007B6953">
        <w:t>Ministerstvu životního prostředí nebo Státnímu fondu životního prostředí České republiky</w:t>
      </w:r>
      <w:r w:rsidRPr="007B6953">
        <w:t>, přístup</w:t>
      </w:r>
      <w:r w:rsidRPr="00752F7C">
        <w:t xml:space="preserve">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w:t>
      </w:r>
      <w:r>
        <w:rPr>
          <w:lang w:val="cs-CZ"/>
        </w:rPr>
        <w:t>zhotovitel</w:t>
      </w:r>
      <w:r w:rsidRPr="00752F7C">
        <w:t xml:space="preserve"> u </w:t>
      </w:r>
      <w:r w:rsidR="00B43AD4">
        <w:rPr>
          <w:lang w:val="cs-CZ"/>
        </w:rPr>
        <w:t xml:space="preserve">svých </w:t>
      </w:r>
      <w:r w:rsidRPr="00752F7C">
        <w:t>případných poddodavatelů.</w:t>
      </w:r>
    </w:p>
    <w:p w14:paraId="1BCF1979" w14:textId="68663CB2" w:rsidR="005C2344" w:rsidRPr="004257A8" w:rsidRDefault="005C2344" w:rsidP="004C39DD">
      <w:pPr>
        <w:pStyle w:val="Nadpis2"/>
      </w:pPr>
      <w:r w:rsidRPr="004257A8">
        <w:t xml:space="preserve">Zhotovitel </w:t>
      </w:r>
      <w:r w:rsidR="00752F7C">
        <w:rPr>
          <w:lang w:val="cs-CZ"/>
        </w:rPr>
        <w:t xml:space="preserve">se zavazuje </w:t>
      </w:r>
      <w:r w:rsidR="00752F7C" w:rsidRPr="00736D76">
        <w:t xml:space="preserve">archivovat veškeré písemnosti zhotovené pro </w:t>
      </w:r>
      <w:r w:rsidR="00752F7C">
        <w:rPr>
          <w:lang w:val="cs-CZ"/>
        </w:rPr>
        <w:t xml:space="preserve">či v souvislosti s prováděním díla </w:t>
      </w:r>
      <w:r w:rsidR="00752F7C" w:rsidRPr="00736D76">
        <w:t xml:space="preserve">dle této </w:t>
      </w:r>
      <w:r w:rsidR="00752F7C">
        <w:rPr>
          <w:lang w:val="cs-CZ"/>
        </w:rPr>
        <w:t>smlouvy</w:t>
      </w:r>
      <w:r w:rsidR="00752F7C" w:rsidRPr="00736D76">
        <w:t xml:space="preserve"> a </w:t>
      </w:r>
      <w:r w:rsidR="00752F7C" w:rsidRPr="004A3A5D">
        <w:t xml:space="preserve">umožnit osobám oprávněným k výkonu kontroly </w:t>
      </w:r>
      <w:r w:rsidR="00752F7C">
        <w:t>P</w:t>
      </w:r>
      <w:r w:rsidR="00752F7C" w:rsidRPr="004A3A5D">
        <w:t xml:space="preserve">rojektu, z něhož je </w:t>
      </w:r>
      <w:r w:rsidR="00752F7C">
        <w:rPr>
          <w:lang w:val="cs-CZ"/>
        </w:rPr>
        <w:t>dílo hrazeno</w:t>
      </w:r>
      <w:r w:rsidR="00752F7C" w:rsidRPr="004A3A5D">
        <w:t xml:space="preserve">, provést kontrolu dokladů souvisejících s tímto plněním, a to po celou dobu archivace </w:t>
      </w:r>
      <w:r w:rsidR="00752F7C">
        <w:t>P</w:t>
      </w:r>
      <w:r w:rsidR="00752F7C" w:rsidRPr="004A3A5D">
        <w:t>rojektu</w:t>
      </w:r>
      <w:r w:rsidR="00752F7C">
        <w:t xml:space="preserve">, minimálně však do konce </w:t>
      </w:r>
      <w:r w:rsidR="00752F7C" w:rsidRPr="007B6953">
        <w:t xml:space="preserve">roku </w:t>
      </w:r>
      <w:r w:rsidR="00CD1F51" w:rsidRPr="007B6953">
        <w:t>2037</w:t>
      </w:r>
      <w:r w:rsidR="00752F7C" w:rsidRPr="007B6953">
        <w:t>.</w:t>
      </w:r>
      <w:r w:rsidR="00752F7C" w:rsidRPr="00835FBC">
        <w:t xml:space="preserve"> </w:t>
      </w:r>
      <w:r w:rsidR="00752F7C">
        <w:rPr>
          <w:lang w:val="cs-CZ"/>
        </w:rPr>
        <w:t>Objednatel</w:t>
      </w:r>
      <w:r w:rsidR="00752F7C" w:rsidRPr="00835FBC">
        <w:t xml:space="preserve"> je oprávněn po uplynutí 10 let od ukončení plnění podle této </w:t>
      </w:r>
      <w:r w:rsidR="00752F7C">
        <w:rPr>
          <w:lang w:val="cs-CZ"/>
        </w:rPr>
        <w:t>smlouvy</w:t>
      </w:r>
      <w:r w:rsidR="00752F7C" w:rsidRPr="00835FBC">
        <w:t xml:space="preserve"> od </w:t>
      </w:r>
      <w:r w:rsidR="00752F7C">
        <w:rPr>
          <w:lang w:val="cs-CZ"/>
        </w:rPr>
        <w:t>zhotovitele</w:t>
      </w:r>
      <w:r w:rsidR="00752F7C" w:rsidRPr="00736D76">
        <w:t xml:space="preserve"> výše uvedené dokumenty bezplatně převzít</w:t>
      </w:r>
      <w:r w:rsidR="00752F7C">
        <w:rPr>
          <w:lang w:val="cs-CZ"/>
        </w:rPr>
        <w:t>.</w:t>
      </w:r>
    </w:p>
    <w:p w14:paraId="731105DB" w14:textId="77777777" w:rsidR="005C2344" w:rsidRPr="004257A8" w:rsidRDefault="005C2344" w:rsidP="00C83C0D">
      <w:pPr>
        <w:pStyle w:val="Nadpis2"/>
      </w:pPr>
      <w:r w:rsidRPr="004257A8">
        <w:t xml:space="preserve">Technický dozor u téže stavby nesmí provádět zhotovitel ani osoba </w:t>
      </w:r>
      <w:r w:rsidR="00F955A9" w:rsidRPr="004257A8">
        <w:t xml:space="preserve">tvořící </w:t>
      </w:r>
      <w:r w:rsidR="00B43AD4">
        <w:rPr>
          <w:lang w:val="cs-CZ"/>
        </w:rPr>
        <w:t xml:space="preserve">s ním </w:t>
      </w:r>
      <w:r w:rsidR="00F955A9" w:rsidRPr="004257A8">
        <w:t xml:space="preserve">podnikatelské seskupení </w:t>
      </w:r>
      <w:r w:rsidRPr="004257A8">
        <w:t xml:space="preserve">(dle </w:t>
      </w:r>
      <w:r w:rsidR="00F955A9" w:rsidRPr="004257A8">
        <w:t xml:space="preserve">§ 71 a násl. </w:t>
      </w:r>
      <w:r w:rsidR="002A2B67" w:rsidRPr="007C4743">
        <w:t>zák. č. 90/2012 Sb., o obchodních korporacích</w:t>
      </w:r>
      <w:r w:rsidR="000837A0">
        <w:rPr>
          <w:lang w:val="cs-CZ"/>
        </w:rPr>
        <w:t xml:space="preserve"> a družstvech, v platném znění</w:t>
      </w:r>
      <w:r w:rsidRPr="004257A8">
        <w:t xml:space="preserve">); to neplatí, pokud technický dozor provádí sám objednatel. </w:t>
      </w:r>
    </w:p>
    <w:p w14:paraId="6F1A86A9" w14:textId="77777777" w:rsidR="004420EF" w:rsidRPr="004420EF" w:rsidRDefault="004420EF" w:rsidP="00C657E5">
      <w:pPr>
        <w:pStyle w:val="Nadpis2"/>
        <w:rPr>
          <w:b/>
        </w:rPr>
      </w:pPr>
      <w:r>
        <w:rPr>
          <w:lang w:val="cs-CZ"/>
        </w:rPr>
        <w:t>Zhotovitel</w:t>
      </w:r>
      <w:r w:rsidRPr="004C39DD">
        <w:t xml:space="preserve"> s ohledem na povinnosti </w:t>
      </w:r>
      <w:r>
        <w:rPr>
          <w:lang w:val="cs-CZ"/>
        </w:rPr>
        <w:t>objednatele</w:t>
      </w:r>
      <w:r w:rsidRPr="004C39DD">
        <w:t xml:space="preserve"> vyplývající zejména ze ZZVZ a ze zákona č. 340/2015 Sb., o zvláštních podmínkách účinnosti některých smluv, uveřejňování těchto smluv a o registru smluv (zákon o registru smluv) souhlasí se zveřejněním veškerých informací týkajících se závazkového vztahu založeného mezi</w:t>
      </w:r>
      <w:r>
        <w:rPr>
          <w:lang w:val="cs-CZ"/>
        </w:rPr>
        <w:t xml:space="preserve"> zhotovitelem a objednatelem</w:t>
      </w:r>
      <w:r w:rsidRPr="004C39DD">
        <w:t xml:space="preserve"> touto </w:t>
      </w:r>
      <w:r>
        <w:rPr>
          <w:lang w:val="cs-CZ"/>
        </w:rPr>
        <w:t>s</w:t>
      </w:r>
      <w:r w:rsidR="006A3051">
        <w:rPr>
          <w:lang w:val="cs-CZ"/>
        </w:rPr>
        <w:t>mlouvu</w:t>
      </w:r>
      <w:r w:rsidRPr="004C39DD">
        <w:t>, zejména vlastního obsahu této</w:t>
      </w:r>
      <w:r w:rsidRPr="005D1B08">
        <w:t xml:space="preserve"> </w:t>
      </w:r>
      <w:r w:rsidR="006A3051">
        <w:rPr>
          <w:lang w:val="cs-CZ"/>
        </w:rPr>
        <w:t>smlouvy</w:t>
      </w:r>
      <w:r w:rsidRPr="005D1B08">
        <w:t xml:space="preserve">. </w:t>
      </w:r>
    </w:p>
    <w:p w14:paraId="67ACF502" w14:textId="32976F39" w:rsidR="005C2344" w:rsidRPr="004257A8" w:rsidRDefault="005C2344" w:rsidP="00C83C0D">
      <w:pPr>
        <w:pStyle w:val="Nadpis2"/>
      </w:pPr>
      <w:r w:rsidRPr="004257A8">
        <w:t xml:space="preserve">Zhotovitel je povinen dodržovat náležitě </w:t>
      </w:r>
      <w:r w:rsidR="009A097A">
        <w:rPr>
          <w:lang w:val="cs-CZ"/>
        </w:rPr>
        <w:t>pravidla</w:t>
      </w:r>
      <w:r w:rsidR="009A097A" w:rsidRPr="004257A8">
        <w:t xml:space="preserve"> </w:t>
      </w:r>
      <w:r w:rsidRPr="004257A8">
        <w:t>publicity</w:t>
      </w:r>
      <w:r w:rsidR="009F030E" w:rsidRPr="007C4743">
        <w:t xml:space="preserve"> v</w:t>
      </w:r>
      <w:r w:rsidRPr="004257A8">
        <w:t xml:space="preserve"> </w:t>
      </w:r>
      <w:r w:rsidR="00E81033" w:rsidRPr="004257A8">
        <w:t xml:space="preserve">rámci </w:t>
      </w:r>
      <w:r w:rsidR="00095946">
        <w:t>OP ST</w:t>
      </w:r>
      <w:r w:rsidR="004A7A7B">
        <w:t xml:space="preserve"> </w:t>
      </w:r>
      <w:r w:rsidRPr="004257A8">
        <w:t>na všech relevantních materiálech souvisejících s prováděním díla</w:t>
      </w:r>
      <w:r w:rsidR="009E00E0" w:rsidRPr="007C4743">
        <w:t xml:space="preserve">, včetně </w:t>
      </w:r>
      <w:r w:rsidR="009A097A">
        <w:rPr>
          <w:lang w:val="cs-CZ"/>
        </w:rPr>
        <w:t>daňových dokladů</w:t>
      </w:r>
      <w:r w:rsidRPr="004257A8">
        <w:t>.</w:t>
      </w:r>
    </w:p>
    <w:p w14:paraId="7140320E" w14:textId="41ACC4CE" w:rsidR="005D4FAC" w:rsidRPr="004257A8" w:rsidRDefault="005D4FAC" w:rsidP="00C83C0D">
      <w:pPr>
        <w:pStyle w:val="Nadpis2"/>
      </w:pPr>
      <w:bookmarkStart w:id="43" w:name="_Ref197931718"/>
      <w:r w:rsidRPr="004257A8">
        <w:t xml:space="preserve">Zhotovitel je povinen zajistit odborné vedení provádění stavby stavbyvedoucím </w:t>
      </w:r>
      <w:r w:rsidR="001A6FE8" w:rsidRPr="007C4743">
        <w:t>(</w:t>
      </w:r>
      <w:r w:rsidRPr="004257A8">
        <w:t xml:space="preserve">povinnosti viz zejména </w:t>
      </w:r>
      <w:r w:rsidRPr="00CD1F51">
        <w:t>§</w:t>
      </w:r>
      <w:r w:rsidR="006F136A" w:rsidRPr="00CD1F51">
        <w:rPr>
          <w:lang w:val="cs-CZ"/>
        </w:rPr>
        <w:t xml:space="preserve"> </w:t>
      </w:r>
      <w:r w:rsidR="00CD1F51">
        <w:rPr>
          <w:lang w:val="cs-CZ"/>
        </w:rPr>
        <w:t>164</w:t>
      </w:r>
      <w:r w:rsidR="00CD1F51" w:rsidRPr="00DF3ED9">
        <w:rPr>
          <w:lang w:val="cs-CZ"/>
        </w:rPr>
        <w:t xml:space="preserve"> </w:t>
      </w:r>
      <w:r w:rsidRPr="00CD1F51">
        <w:t xml:space="preserve">zákona č. </w:t>
      </w:r>
      <w:r w:rsidR="00CD1F51">
        <w:t>2</w:t>
      </w:r>
      <w:r w:rsidRPr="00CD1F51">
        <w:t>83/20</w:t>
      </w:r>
      <w:r w:rsidR="00CD1F51">
        <w:t>21 </w:t>
      </w:r>
      <w:r w:rsidRPr="00CD1F51">
        <w:t>Sb., stavební zákon, ve znění pozdějších předpisů</w:t>
      </w:r>
      <w:r w:rsidRPr="004257A8">
        <w:t>, dále jen „</w:t>
      </w:r>
      <w:r w:rsidRPr="00C657E5">
        <w:rPr>
          <w:b/>
        </w:rPr>
        <w:t>stavební zákon</w:t>
      </w:r>
      <w:r w:rsidRPr="004257A8">
        <w:t>“</w:t>
      </w:r>
      <w:r w:rsidR="001A6FE8" w:rsidRPr="007C4743">
        <w:t>)</w:t>
      </w:r>
      <w:r w:rsidRPr="004257A8">
        <w:t>.</w:t>
      </w:r>
      <w:r w:rsidR="006E4214">
        <w:rPr>
          <w:lang w:val="cs-CZ"/>
        </w:rPr>
        <w:t xml:space="preserve"> Zhotovitel je povinen zajistit plnění s</w:t>
      </w:r>
      <w:r w:rsidR="006E4214" w:rsidRPr="006E4214">
        <w:rPr>
          <w:lang w:val="cs-CZ"/>
        </w:rPr>
        <w:t>mlouvy za</w:t>
      </w:r>
      <w:r w:rsidR="006E4214">
        <w:rPr>
          <w:lang w:val="cs-CZ"/>
        </w:rPr>
        <w:t xml:space="preserve"> přímé</w:t>
      </w:r>
      <w:r w:rsidR="006E4214" w:rsidRPr="006E4214">
        <w:rPr>
          <w:lang w:val="cs-CZ"/>
        </w:rPr>
        <w:t xml:space="preserve"> účasti osob, pomocí kterých byla prokázána kvalifikace v rámci </w:t>
      </w:r>
      <w:r w:rsidR="006E4214">
        <w:rPr>
          <w:lang w:val="cs-CZ"/>
        </w:rPr>
        <w:t>veřejné zakázky</w:t>
      </w:r>
      <w:r w:rsidR="006E4214" w:rsidRPr="006E4214">
        <w:rPr>
          <w:lang w:val="cs-CZ"/>
        </w:rPr>
        <w:t>.</w:t>
      </w:r>
      <w:r w:rsidR="006E4214">
        <w:rPr>
          <w:lang w:val="cs-CZ"/>
        </w:rPr>
        <w:t xml:space="preserve"> Tyto osoby mohou být nahrazeny pouze po předchozím písemném schválení objednatele, a to stejně nebo lépe kvalifikovanými osobami.</w:t>
      </w:r>
      <w:bookmarkEnd w:id="43"/>
    </w:p>
    <w:p w14:paraId="46CD253E" w14:textId="460FDAAB" w:rsidR="00487A82" w:rsidRPr="00EA37F4" w:rsidRDefault="005D4FAC" w:rsidP="00EA37F4">
      <w:pPr>
        <w:pStyle w:val="Nadpis2"/>
      </w:pPr>
      <w:r w:rsidRPr="007C4743">
        <w:t>V průběhu realizace stavby zhotovitel umožní provedení kontrolních prohlídek ve smyslu</w:t>
      </w:r>
      <w:r>
        <w:t xml:space="preserve"> </w:t>
      </w:r>
      <w:r w:rsidRPr="009061B9">
        <w:t>§</w:t>
      </w:r>
      <w:r w:rsidR="009061B9" w:rsidRPr="009061B9">
        <w:t> 227</w:t>
      </w:r>
      <w:r w:rsidRPr="009061B9">
        <w:t xml:space="preserve"> stavebního zákona</w:t>
      </w:r>
      <w:r>
        <w:t xml:space="preserve"> a zajistí nápravu zjištěných nedostatků v objednatelem stanovené přiměřené lhůtě. Zhotovitel se zavazuje  zajistit účast stavbyvedoucího na kontrolní prohlídce.</w:t>
      </w:r>
      <w:r w:rsidR="00F45BF0" w:rsidRPr="00EA37F4">
        <w:rPr>
          <w:highlight w:val="cyan"/>
        </w:rPr>
        <w:t xml:space="preserve"> </w:t>
      </w:r>
    </w:p>
    <w:p w14:paraId="471A9390" w14:textId="1AD33746" w:rsidR="00F45BF0" w:rsidRDefault="00F45BF0" w:rsidP="00C83C0D">
      <w:pPr>
        <w:pStyle w:val="Nadpis2"/>
      </w:pPr>
      <w:r>
        <w:t>Objednatel je oprávněn:</w:t>
      </w:r>
    </w:p>
    <w:p w14:paraId="619BE58F" w14:textId="77777777" w:rsidR="00F45BF0" w:rsidRDefault="00F45BF0" w:rsidP="00C83C0D">
      <w:pPr>
        <w:pStyle w:val="Nadpis3"/>
      </w:pPr>
      <w:r>
        <w:t>sám či prostřednictvím třetí osoby provádět kontrolu v průběhu provádění díla a uvádění dokončeného díla do provozu;</w:t>
      </w:r>
    </w:p>
    <w:p w14:paraId="34C28E85" w14:textId="6049E059" w:rsidR="00F45BF0" w:rsidRDefault="00F45BF0" w:rsidP="00C83C0D">
      <w:pPr>
        <w:pStyle w:val="Nadpis3"/>
      </w:pPr>
      <w:r>
        <w:t xml:space="preserve">sám či prostřednictvím třetí osoby vykonávat v místě provádění díla kontrolně-technický dozor objednatele a v jeho průběhu zejména sledovat, zda jsou práce prováděny dle projektu, technických norem a jiných právních předpisů a v souladu </w:t>
      </w:r>
      <w:r>
        <w:lastRenderedPageBreak/>
        <w:t xml:space="preserve">s rozhodnutím orgánů veřejné správy; na nedostatky při provádění díla upozorní zápisem ve stavebním deníku. </w:t>
      </w:r>
      <w:r w:rsidR="008B2E26" w:rsidRPr="008B2E26">
        <w:t xml:space="preserve">Zhotovitel vyzve </w:t>
      </w:r>
      <w:r w:rsidR="00410C2E">
        <w:t xml:space="preserve">objednatele </w:t>
      </w:r>
      <w:r w:rsidR="008B2E26" w:rsidRPr="008B2E26">
        <w:t xml:space="preserve">ke kontrole zakrývaných konstrukcí min. </w:t>
      </w:r>
      <w:r w:rsidR="00D369EA">
        <w:rPr>
          <w:lang w:val="cs-CZ"/>
        </w:rPr>
        <w:t>tři (</w:t>
      </w:r>
      <w:r w:rsidR="008B2E26" w:rsidRPr="008B2E26">
        <w:t>3</w:t>
      </w:r>
      <w:r w:rsidR="00D369EA">
        <w:rPr>
          <w:lang w:val="cs-CZ"/>
        </w:rPr>
        <w:t>)</w:t>
      </w:r>
      <w:r w:rsidR="008B2E26" w:rsidRPr="008B2E26">
        <w:t xml:space="preserve"> pracovní dny předem. </w:t>
      </w:r>
      <w:r w:rsidR="008B2E26">
        <w:rPr>
          <w:lang w:val="cs-CZ"/>
        </w:rPr>
        <w:t>O</w:t>
      </w:r>
      <w:r w:rsidR="008B2E26">
        <w:t>soba vykonávající kontrolně-technický dozor</w:t>
      </w:r>
      <w:r w:rsidR="008B2E26">
        <w:rPr>
          <w:lang w:val="cs-CZ"/>
        </w:rPr>
        <w:t xml:space="preserve"> </w:t>
      </w:r>
      <w:r w:rsidR="008B2E26" w:rsidRPr="008B2E26">
        <w:t>provede o kontrole zápis. Pokud budou konstrukce zakryty</w:t>
      </w:r>
      <w:r w:rsidR="008B2E26">
        <w:rPr>
          <w:lang w:val="cs-CZ"/>
        </w:rPr>
        <w:t xml:space="preserve">, </w:t>
      </w:r>
      <w:r w:rsidR="008B2E26" w:rsidRPr="008B2E26">
        <w:t>zajistí zhotovitel jejich opětovné odkrytí na své náklady bez nároku na prodloužení termínu díla.</w:t>
      </w:r>
      <w:r w:rsidR="00657C43">
        <w:rPr>
          <w:lang w:val="cs-CZ"/>
        </w:rPr>
        <w:t xml:space="preserve"> </w:t>
      </w:r>
      <w:r>
        <w:t>Osoba vykonávající kontrolně-technický dozor je oprávněna pracovníkům zhotovitele dát příkaz k přerušení prací za účelem provedení kontrolní prohlídky dílčího provedení částí stavby (například před tím, než budou při dalším postupu stavby zakryty další konstrukcí či povrchovou úpravou</w:t>
      </w:r>
      <w:r w:rsidR="00286D50">
        <w:rPr>
          <w:lang w:val="cs-CZ"/>
        </w:rPr>
        <w:t>)</w:t>
      </w:r>
      <w:r>
        <w:t>, a to s dostatečným předstihem vzhledem k postupu prací. O provedené kontrole bude proveden osobou vykonávající kontrolně-technický dozor zápis ve stavebním deníku společně se souhlasem zahájit na příslušném úseku následné práce. V případě, že zhotovitel nedbá pokynů osoby vykonávající kontrolně-technický dozor a zahájením prací znemožní provedení předem požadované kontroly, má se za to, že příslušné práce nebyly provedeny v požadované jakosti</w:t>
      </w:r>
      <w:r w:rsidR="00EF10D0">
        <w:rPr>
          <w:lang w:val="cs-CZ"/>
        </w:rPr>
        <w:t>,</w:t>
      </w:r>
      <w:r>
        <w:t xml:space="preserve"> a objednatel má dle dalších ustanovení této smlouvy nárok na slevu z ceny díla. Osoba vykonávající kontrolně-technický dozor je dále oprávněna dát pracovníkům zhotovitele příkaz k přerušení prací na provedení díla, je-li ohrožena bezpečnost prováděné </w:t>
      </w:r>
      <w:r w:rsidRPr="00B5284F">
        <w:t>stavby, život nebo zdraví osob pracujících na stavbě při provádění díla či třetích osob</w:t>
      </w:r>
      <w:r w:rsidR="000837A0">
        <w:rPr>
          <w:lang w:val="cs-CZ"/>
        </w:rPr>
        <w:t>; toto nařízené přerušení nemá vliv na povinnost dodržet termíny řádného dokončení díla dle čl</w:t>
      </w:r>
      <w:r w:rsidR="004A7A7B">
        <w:rPr>
          <w:lang w:val="cs-CZ"/>
        </w:rPr>
        <w:t xml:space="preserve">ánků </w:t>
      </w:r>
      <w:r w:rsidR="004A7A7B">
        <w:rPr>
          <w:lang w:val="cs-CZ"/>
        </w:rPr>
        <w:fldChar w:fldCharType="begin"/>
      </w:r>
      <w:r w:rsidR="004A7A7B">
        <w:rPr>
          <w:lang w:val="cs-CZ"/>
        </w:rPr>
        <w:instrText xml:space="preserve"> REF _Ref196745562 \r \h </w:instrText>
      </w:r>
      <w:r w:rsidR="004A7A7B">
        <w:rPr>
          <w:lang w:val="cs-CZ"/>
        </w:rPr>
      </w:r>
      <w:r w:rsidR="004A7A7B">
        <w:rPr>
          <w:lang w:val="cs-CZ"/>
        </w:rPr>
        <w:fldChar w:fldCharType="separate"/>
      </w:r>
      <w:r w:rsidR="00186D63">
        <w:rPr>
          <w:lang w:val="cs-CZ"/>
        </w:rPr>
        <w:t>3.1</w:t>
      </w:r>
      <w:r w:rsidR="004A7A7B">
        <w:rPr>
          <w:lang w:val="cs-CZ"/>
        </w:rPr>
        <w:fldChar w:fldCharType="end"/>
      </w:r>
      <w:r w:rsidR="00657C43">
        <w:rPr>
          <w:lang w:val="cs-CZ"/>
        </w:rPr>
        <w:t>.</w:t>
      </w:r>
      <w:r w:rsidR="000837A0">
        <w:rPr>
          <w:lang w:val="cs-CZ"/>
        </w:rPr>
        <w:t xml:space="preserve"> a </w:t>
      </w:r>
      <w:r w:rsidR="004A7A7B">
        <w:rPr>
          <w:lang w:val="cs-CZ"/>
        </w:rPr>
        <w:fldChar w:fldCharType="begin"/>
      </w:r>
      <w:r w:rsidR="004A7A7B">
        <w:rPr>
          <w:lang w:val="cs-CZ"/>
        </w:rPr>
        <w:instrText xml:space="preserve"> REF _Ref196746616 \r \h </w:instrText>
      </w:r>
      <w:r w:rsidR="004A7A7B">
        <w:rPr>
          <w:lang w:val="cs-CZ"/>
        </w:rPr>
      </w:r>
      <w:r w:rsidR="004A7A7B">
        <w:rPr>
          <w:lang w:val="cs-CZ"/>
        </w:rPr>
        <w:fldChar w:fldCharType="separate"/>
      </w:r>
      <w:r w:rsidR="00186D63">
        <w:rPr>
          <w:lang w:val="cs-CZ"/>
        </w:rPr>
        <w:t>3.2</w:t>
      </w:r>
      <w:r w:rsidR="004A7A7B">
        <w:rPr>
          <w:lang w:val="cs-CZ"/>
        </w:rPr>
        <w:fldChar w:fldCharType="end"/>
      </w:r>
      <w:r w:rsidR="00657C43">
        <w:rPr>
          <w:lang w:val="cs-CZ"/>
        </w:rPr>
        <w:t>.</w:t>
      </w:r>
      <w:r w:rsidR="000837A0">
        <w:rPr>
          <w:lang w:val="cs-CZ"/>
        </w:rPr>
        <w:t xml:space="preserve"> této smlouvy</w:t>
      </w:r>
      <w:r w:rsidRPr="00B5284F">
        <w:t xml:space="preserve">. </w:t>
      </w:r>
    </w:p>
    <w:p w14:paraId="26E2498D" w14:textId="2EA63F31" w:rsidR="005C2344" w:rsidRDefault="006F136A" w:rsidP="00C83C0D">
      <w:pPr>
        <w:pStyle w:val="Nadpis2"/>
      </w:pPr>
      <w:r w:rsidRPr="006F136A">
        <w:rPr>
          <w:b/>
          <w:lang w:val="cs-CZ"/>
        </w:rPr>
        <w:t>Stavební deník:</w:t>
      </w:r>
      <w:r>
        <w:rPr>
          <w:lang w:val="cs-CZ"/>
        </w:rPr>
        <w:t xml:space="preserve"> </w:t>
      </w:r>
      <w:r w:rsidR="005C2344">
        <w:t xml:space="preserve">Zhotovitel se zavazuje ode dne předání staveniště (viz článek </w:t>
      </w:r>
      <w:r w:rsidR="004A7A7B">
        <w:fldChar w:fldCharType="begin"/>
      </w:r>
      <w:r w:rsidR="004A7A7B">
        <w:instrText xml:space="preserve"> REF _Ref196746635 \r \h </w:instrText>
      </w:r>
      <w:r w:rsidR="004A7A7B">
        <w:fldChar w:fldCharType="separate"/>
      </w:r>
      <w:r w:rsidR="00186D63">
        <w:t>9</w:t>
      </w:r>
      <w:r w:rsidR="004A7A7B">
        <w:fldChar w:fldCharType="end"/>
      </w:r>
      <w:r w:rsidR="005C2344">
        <w:t xml:space="preserve">. této smlouvy) objednatelem zhotoviteli vést stavební deník alespoň v jednom originále a dvou průpisech dle ustanovení </w:t>
      </w:r>
      <w:r w:rsidR="005C2344" w:rsidRPr="006853F5">
        <w:t xml:space="preserve">§ </w:t>
      </w:r>
      <w:r w:rsidR="006853F5" w:rsidRPr="006853F5">
        <w:t xml:space="preserve">166 </w:t>
      </w:r>
      <w:r w:rsidR="001A6FE8" w:rsidRPr="006853F5">
        <w:t xml:space="preserve">stavebního </w:t>
      </w:r>
      <w:r w:rsidR="005C2344" w:rsidRPr="006853F5">
        <w:t>zákona</w:t>
      </w:r>
      <w:r w:rsidR="005C2344">
        <w:t>. Na stavbě bude v</w:t>
      </w:r>
      <w:r w:rsidR="00286D50">
        <w:t>eden pouze jeden stavební deník</w:t>
      </w:r>
      <w:r w:rsidR="005C2344">
        <w:t xml:space="preserve"> vedený zhotovitelem a budou v něm zaznamenávány veškeré skutečnosti o průbě</w:t>
      </w:r>
      <w:r w:rsidR="004104F7">
        <w:t xml:space="preserve">hu všech prací, včetně prací </w:t>
      </w:r>
      <w:r w:rsidR="004104F7" w:rsidRPr="007C4743">
        <w:t>pod</w:t>
      </w:r>
      <w:r w:rsidR="005C2344">
        <w:t>dodavatelů zhotovitele. Do stavebního deníku bude zhotovitel zapisovat všechny skutečnosti stanovené stavebním zákonem a vyhláškou o dokumentaci staveb</w:t>
      </w:r>
      <w:r w:rsidR="00EF10D0">
        <w:rPr>
          <w:lang w:val="cs-CZ"/>
        </w:rPr>
        <w:t>,</w:t>
      </w:r>
      <w:r w:rsidR="005C2344">
        <w:t xml:space="preserve"> a současně všechny skutečnosti rozhodné pro plnění podmínek této smlouvy, změny harmonogramu postupu prací dle článku </w:t>
      </w:r>
      <w:r w:rsidR="004A7A7B">
        <w:fldChar w:fldCharType="begin"/>
      </w:r>
      <w:r w:rsidR="004A7A7B">
        <w:instrText xml:space="preserve"> REF _Ref196746672 \r \h </w:instrText>
      </w:r>
      <w:r w:rsidR="004A7A7B">
        <w:fldChar w:fldCharType="separate"/>
      </w:r>
      <w:r w:rsidR="00186D63">
        <w:t>3</w:t>
      </w:r>
      <w:r w:rsidR="004A7A7B">
        <w:fldChar w:fldCharType="end"/>
      </w:r>
      <w:r w:rsidR="005C2344">
        <w:t xml:space="preserve">. této smlouvy. Stavební deník bude uložen na staveništi a bude oběma </w:t>
      </w:r>
      <w:r w:rsidR="00D369EA">
        <w:rPr>
          <w:lang w:val="cs-CZ"/>
        </w:rPr>
        <w:t xml:space="preserve">smluvním </w:t>
      </w:r>
      <w:r w:rsidR="005C2344">
        <w:t xml:space="preserve">stranám kdykoliv přístupný v době přítomnosti jakýchkoli osob na staveništi. Originál stavebního deníku předá zhotovitel při přejímacím řízení objednateli. </w:t>
      </w:r>
    </w:p>
    <w:p w14:paraId="522C79C4" w14:textId="77777777" w:rsidR="005C2344" w:rsidRDefault="005C2344" w:rsidP="00C83C0D">
      <w:pPr>
        <w:pStyle w:val="Nadpis2"/>
      </w:pPr>
      <w: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a/nebo orgánu státního stavebního dohledu.</w:t>
      </w:r>
    </w:p>
    <w:p w14:paraId="0F48425A" w14:textId="77777777" w:rsidR="005C2344" w:rsidRDefault="005C2344" w:rsidP="00C83C0D">
      <w:pPr>
        <w:pStyle w:val="Nadpis2"/>
      </w:pPr>
      <w: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62262A9E" w14:textId="77777777" w:rsidR="005C2344" w:rsidRPr="00190B6C" w:rsidRDefault="005C2344" w:rsidP="00C83C0D">
      <w:pPr>
        <w:pStyle w:val="Nadpis2"/>
      </w:pPr>
      <w:r>
        <w:t xml:space="preserve">Zhotovitel se zavazuje na základě žádosti zástupce objednatele bezodkladně předávat objednateli </w:t>
      </w:r>
      <w:r w:rsidRPr="00190B6C">
        <w:t>úplné kopie zápisů ze stavebního deníku.</w:t>
      </w:r>
    </w:p>
    <w:p w14:paraId="6D3DEAE1" w14:textId="23937111" w:rsidR="005C2344" w:rsidRDefault="005C2344" w:rsidP="00C83C0D">
      <w:pPr>
        <w:pStyle w:val="Nadpis2"/>
        <w:rPr>
          <w:lang w:val="cs-CZ"/>
        </w:rPr>
      </w:pPr>
      <w:r w:rsidRPr="00C657E5">
        <w:t xml:space="preserve">Zápisy v deníku nepředstavují ani nenahrazují řádně provedenou změnu této smlouvy ani jakékoliv jiné dohody smluvních stran či zvláštní písemná prohlášení kterékoliv ze smluvních stran, která </w:t>
      </w:r>
      <w:r w:rsidR="00286D50" w:rsidRPr="00C657E5">
        <w:rPr>
          <w:lang w:val="cs-CZ"/>
        </w:rPr>
        <w:t xml:space="preserve">je </w:t>
      </w:r>
      <w:r w:rsidRPr="00C657E5">
        <w:t>dle této smlouvy musí učinit a doručit druhé ze smluvních stran.</w:t>
      </w:r>
      <w:r w:rsidR="00027236">
        <w:rPr>
          <w:lang w:val="cs-CZ"/>
        </w:rPr>
        <w:t xml:space="preserve"> V případě vzniku potřeby změny díla se smluvní strany zavazují postupovat v souladu s Pravidly</w:t>
      </w:r>
      <w:r w:rsidR="00027236" w:rsidRPr="006853F5">
        <w:rPr>
          <w:lang w:val="cs-CZ"/>
        </w:rPr>
        <w:t>.</w:t>
      </w:r>
      <w:r w:rsidR="006853F5">
        <w:rPr>
          <w:lang w:val="cs-CZ"/>
        </w:rPr>
        <w:t xml:space="preserve"> </w:t>
      </w:r>
    </w:p>
    <w:p w14:paraId="7B68A0C3" w14:textId="77777777" w:rsidR="00296B57" w:rsidRPr="00296B57" w:rsidRDefault="00296B57" w:rsidP="00296B57">
      <w:pPr>
        <w:rPr>
          <w:lang w:eastAsia="x-none"/>
        </w:rPr>
      </w:pPr>
    </w:p>
    <w:p w14:paraId="77EC4FBF" w14:textId="77777777" w:rsidR="000B6E7F" w:rsidRDefault="00EA37F4" w:rsidP="00EA37F4">
      <w:pPr>
        <w:pStyle w:val="Nadpis1"/>
      </w:pPr>
      <w:bookmarkStart w:id="44" w:name="_Toc202869206"/>
      <w:r>
        <w:t>Bankovní záruky</w:t>
      </w:r>
      <w:bookmarkEnd w:id="44"/>
    </w:p>
    <w:p w14:paraId="3FBC5CC8" w14:textId="40ED86E6" w:rsidR="000B6E7F" w:rsidRPr="00EA37F4" w:rsidRDefault="000B6E7F" w:rsidP="006D7CF4">
      <w:pPr>
        <w:pStyle w:val="Nadpis2"/>
      </w:pPr>
      <w:r w:rsidRPr="00EA37F4">
        <w:t>Bankovní záruka po dobu realizace stavby</w:t>
      </w:r>
      <w:r w:rsidR="00EA37F4">
        <w:t xml:space="preserve">: </w:t>
      </w:r>
      <w:r w:rsidRPr="00EA37F4">
        <w:t xml:space="preserve">Zhotovitel poskytne objednateli ke dni podpisu této smlouvy originál bankovní záruky </w:t>
      </w:r>
      <w:r w:rsidRPr="007B6953">
        <w:t xml:space="preserve">k zajištění řádného provedení </w:t>
      </w:r>
      <w:r w:rsidR="00EA37F4" w:rsidRPr="007B6953">
        <w:t>částí díla</w:t>
      </w:r>
      <w:r w:rsidR="00410C2E" w:rsidRPr="007B6953">
        <w:t xml:space="preserve"> (etap)</w:t>
      </w:r>
      <w:r w:rsidR="00EA37F4" w:rsidRPr="007B6953">
        <w:t xml:space="preserve"> podle článků </w:t>
      </w:r>
      <w:r w:rsidR="00EA37F4" w:rsidRPr="007B6953">
        <w:fldChar w:fldCharType="begin"/>
      </w:r>
      <w:r w:rsidR="00EA37F4" w:rsidRPr="007B6953">
        <w:instrText xml:space="preserve"> REF _Ref197931590 \r \h </w:instrText>
      </w:r>
      <w:r w:rsidR="0013383F" w:rsidRPr="007B6953">
        <w:instrText xml:space="preserve"> \* MERGEFORMAT </w:instrText>
      </w:r>
      <w:r w:rsidR="00EA37F4" w:rsidRPr="007B6953">
        <w:fldChar w:fldCharType="separate"/>
      </w:r>
      <w:r w:rsidR="00186D63">
        <w:t>3.1.2</w:t>
      </w:r>
      <w:r w:rsidR="00EA37F4" w:rsidRPr="007B6953">
        <w:fldChar w:fldCharType="end"/>
      </w:r>
      <w:r w:rsidR="00EA37F4" w:rsidRPr="007B6953">
        <w:t xml:space="preserve"> až </w:t>
      </w:r>
      <w:r w:rsidR="00EA37F4" w:rsidRPr="007B6953">
        <w:fldChar w:fldCharType="begin"/>
      </w:r>
      <w:r w:rsidR="00EA37F4" w:rsidRPr="007B6953">
        <w:instrText xml:space="preserve"> REF _Ref198018941 \r \h </w:instrText>
      </w:r>
      <w:r w:rsidR="0013383F" w:rsidRPr="007B6953">
        <w:instrText xml:space="preserve"> \* MERGEFORMAT </w:instrText>
      </w:r>
      <w:r w:rsidR="00EA37F4" w:rsidRPr="007B6953">
        <w:fldChar w:fldCharType="separate"/>
      </w:r>
      <w:r w:rsidR="00186D63">
        <w:t>3.1.4</w:t>
      </w:r>
      <w:r w:rsidR="00EA37F4" w:rsidRPr="007B6953">
        <w:fldChar w:fldCharType="end"/>
      </w:r>
      <w:r w:rsidRPr="007B6953">
        <w:t xml:space="preserve"> </w:t>
      </w:r>
      <w:r w:rsidR="00EA37F4" w:rsidRPr="007B6953">
        <w:t xml:space="preserve">této smlouvy </w:t>
      </w:r>
      <w:r w:rsidRPr="007B6953">
        <w:t>ve výši 5</w:t>
      </w:r>
      <w:r w:rsidR="00EA37F4" w:rsidRPr="007B6953">
        <w:t> </w:t>
      </w:r>
      <w:r w:rsidRPr="007B6953">
        <w:t>% z</w:t>
      </w:r>
      <w:r w:rsidR="00EA37F4" w:rsidRPr="007B6953">
        <w:t> </w:t>
      </w:r>
      <w:r w:rsidRPr="007B6953">
        <w:t>ce</w:t>
      </w:r>
      <w:r w:rsidR="00EA37F4" w:rsidRPr="007B6953">
        <w:t xml:space="preserve">ny za provedení díla </w:t>
      </w:r>
      <w:r w:rsidRPr="007B6953">
        <w:t xml:space="preserve">bez DPH. Tato bankovní záruka zůstává platná a účinná po celou dobu realizace </w:t>
      </w:r>
      <w:r w:rsidR="00EA37F4" w:rsidRPr="007B6953">
        <w:t>1. až 3. etapy díla</w:t>
      </w:r>
      <w:r w:rsidRPr="007B6953">
        <w:t xml:space="preserve">, tj. až do řádného dokončení a předání </w:t>
      </w:r>
      <w:r w:rsidR="00EA37F4" w:rsidRPr="007B6953">
        <w:t>stavby</w:t>
      </w:r>
      <w:r w:rsidRPr="007B6953">
        <w:t xml:space="preserve">. Zhotovitel se zavazuje po tuto dobu udržovat bankovní záruku v platnosti a účinnosti, a to i v případě prodloužení doby realizace </w:t>
      </w:r>
      <w:r w:rsidR="00EA37F4" w:rsidRPr="007B6953">
        <w:t xml:space="preserve">1. až 3. etapy </w:t>
      </w:r>
      <w:r w:rsidRPr="007B6953">
        <w:t xml:space="preserve">díla podle </w:t>
      </w:r>
      <w:r w:rsidR="00EA37F4" w:rsidRPr="007B6953">
        <w:t xml:space="preserve">článků </w:t>
      </w:r>
      <w:r w:rsidR="00EA37F4" w:rsidRPr="007B6953">
        <w:fldChar w:fldCharType="begin"/>
      </w:r>
      <w:r w:rsidR="00EA37F4" w:rsidRPr="007B6953">
        <w:instrText xml:space="preserve"> REF _Ref197931590 \r \h </w:instrText>
      </w:r>
      <w:r w:rsidR="0013383F" w:rsidRPr="007B6953">
        <w:instrText xml:space="preserve"> \* MERGEFORMAT </w:instrText>
      </w:r>
      <w:r w:rsidR="00EA37F4" w:rsidRPr="007B6953">
        <w:fldChar w:fldCharType="separate"/>
      </w:r>
      <w:r w:rsidR="00186D63">
        <w:t>3.1.2</w:t>
      </w:r>
      <w:r w:rsidR="00EA37F4" w:rsidRPr="007B6953">
        <w:fldChar w:fldCharType="end"/>
      </w:r>
      <w:r w:rsidR="00EA37F4" w:rsidRPr="007B6953">
        <w:t xml:space="preserve"> až </w:t>
      </w:r>
      <w:r w:rsidR="00EA37F4" w:rsidRPr="007B6953">
        <w:fldChar w:fldCharType="begin"/>
      </w:r>
      <w:r w:rsidR="00EA37F4" w:rsidRPr="007B6953">
        <w:instrText xml:space="preserve"> REF _Ref198018941 \r \h </w:instrText>
      </w:r>
      <w:r w:rsidR="0013383F" w:rsidRPr="007B6953">
        <w:instrText xml:space="preserve"> \* MERGEFORMAT </w:instrText>
      </w:r>
      <w:r w:rsidR="00EA37F4" w:rsidRPr="007B6953">
        <w:fldChar w:fldCharType="separate"/>
      </w:r>
      <w:r w:rsidR="00186D63">
        <w:t>3.1.4</w:t>
      </w:r>
      <w:r w:rsidR="00EA37F4" w:rsidRPr="007B6953">
        <w:fldChar w:fldCharType="end"/>
      </w:r>
      <w:r w:rsidR="00EA37F4" w:rsidRPr="007B6953">
        <w:t xml:space="preserve"> této smlouvy</w:t>
      </w:r>
      <w:r w:rsidRPr="007B6953">
        <w:t>. Zhotovitel prohlašuje, že bankovní záruka je neodvolatelná, bezpodmínečná</w:t>
      </w:r>
      <w:r w:rsidRPr="00EA37F4">
        <w:t xml:space="preserve"> a splatná na požádání, tj. umožňuje bezpodmínečné čerpání ze strany objednatele bez jakýchkoli námitek banky dle § 2035</w:t>
      </w:r>
      <w:r w:rsidR="00EA37F4">
        <w:t> OZ</w:t>
      </w:r>
      <w:r w:rsidRPr="00EA37F4">
        <w:t xml:space="preserve"> a bez nutnosti předchozí výzvy objednatele k plnění povinností zhotovitele. Bankovní záruka zajišťuje finanční nároky objednatele vůči zhotoviteli (např. smluvní pokuty, náhrady škody, náklady na převod vlastnického práva apod.), které mohou vzniknout v důsledku porušení smluvních povinností ze strany zhotovitele během realizace </w:t>
      </w:r>
      <w:r w:rsidR="00EA37F4">
        <w:t>stavby</w:t>
      </w:r>
      <w:r w:rsidRPr="00EA37F4">
        <w:t xml:space="preserve">. Bankovní záruka se vztahuje i na povinnost zhotovitele udržovat ji v platnosti a účinnosti až do řádného dokončení a předání </w:t>
      </w:r>
      <w:r w:rsidR="00EA37F4">
        <w:t xml:space="preserve">rekonstruované stavby </w:t>
      </w:r>
      <w:r w:rsidRPr="00EA37F4">
        <w:t>objednateli.</w:t>
      </w:r>
    </w:p>
    <w:p w14:paraId="38402B04" w14:textId="608CD79D" w:rsidR="000B6E7F" w:rsidRDefault="000B6E7F" w:rsidP="006D7CF4">
      <w:pPr>
        <w:pStyle w:val="Nadpis2"/>
      </w:pPr>
      <w:bookmarkStart w:id="45" w:name="_Ref201572160"/>
      <w:r w:rsidRPr="00EA37F4">
        <w:t>Bankovní záruka do dodání kolaudačního souhlasu</w:t>
      </w:r>
      <w:r w:rsidR="00EA37F4">
        <w:t xml:space="preserve">: </w:t>
      </w:r>
      <w:r w:rsidRPr="00EA37F4">
        <w:t xml:space="preserve">Zhotovitel poskytne </w:t>
      </w:r>
      <w:r w:rsidRPr="007B6953">
        <w:t>objednateli při předání dokončené</w:t>
      </w:r>
      <w:r w:rsidR="007B6953">
        <w:t xml:space="preserve"> stavby </w:t>
      </w:r>
      <w:r w:rsidRPr="007B6953">
        <w:t>originál bankovní záruky ve výši 2</w:t>
      </w:r>
      <w:r w:rsidR="00EA37F4" w:rsidRPr="007B6953">
        <w:t> </w:t>
      </w:r>
      <w:r w:rsidRPr="007B6953">
        <w:t>% z</w:t>
      </w:r>
      <w:r w:rsidR="00EA37F4" w:rsidRPr="007B6953">
        <w:t> </w:t>
      </w:r>
      <w:r w:rsidRPr="007B6953">
        <w:t>ceny</w:t>
      </w:r>
      <w:r w:rsidR="00EA37F4" w:rsidRPr="007B6953">
        <w:t xml:space="preserve"> za proved</w:t>
      </w:r>
      <w:r w:rsidR="00EA37F4" w:rsidRPr="00EA37F4">
        <w:t>ení díla</w:t>
      </w:r>
      <w:r w:rsidRPr="00EA37F4">
        <w:t xml:space="preserve"> bez DPH, zajišťující veškeré nároky objednatele vůči zhotoviteli, které mohou vzniknout </w:t>
      </w:r>
      <w:r w:rsidR="00EA37F4">
        <w:t>od okamžiku předání rekonstruované stavby</w:t>
      </w:r>
      <w:r w:rsidR="00410C2E">
        <w:t xml:space="preserve"> (dokončení 3. etapy dle článku </w:t>
      </w:r>
      <w:r w:rsidR="00410C2E">
        <w:fldChar w:fldCharType="begin"/>
      </w:r>
      <w:r w:rsidR="00410C2E">
        <w:instrText xml:space="preserve"> REF _Ref198018941 \r \h </w:instrText>
      </w:r>
      <w:r w:rsidR="00410C2E">
        <w:fldChar w:fldCharType="separate"/>
      </w:r>
      <w:r w:rsidR="00186D63">
        <w:t>3.1.4</w:t>
      </w:r>
      <w:r w:rsidR="00410C2E">
        <w:fldChar w:fldCharType="end"/>
      </w:r>
      <w:r w:rsidR="00410C2E">
        <w:t xml:space="preserve"> této smlouvy)</w:t>
      </w:r>
      <w:r w:rsidR="00EA37F4">
        <w:t xml:space="preserve"> </w:t>
      </w:r>
      <w:r w:rsidRPr="00EA37F4">
        <w:t>do okamžiku vydání pravomocného kolaudačního rozhodnutí</w:t>
      </w:r>
      <w:r w:rsidR="00410C2E">
        <w:t xml:space="preserve"> (splnění 4. etapy dle článku </w:t>
      </w:r>
      <w:r w:rsidR="00410C2E">
        <w:fldChar w:fldCharType="begin"/>
      </w:r>
      <w:r w:rsidR="00410C2E">
        <w:instrText xml:space="preserve"> REF _Ref197931598 \r \h </w:instrText>
      </w:r>
      <w:r w:rsidR="00410C2E">
        <w:fldChar w:fldCharType="separate"/>
      </w:r>
      <w:r w:rsidR="00186D63">
        <w:t>3.1.5</w:t>
      </w:r>
      <w:r w:rsidR="00410C2E">
        <w:fldChar w:fldCharType="end"/>
      </w:r>
      <w:r w:rsidR="00410C2E">
        <w:t xml:space="preserve"> této smlouvy)</w:t>
      </w:r>
      <w:r w:rsidRPr="00EA37F4">
        <w:t>. Tato bankovní záruka zůstává platná a účinná až do okamžiku vydání pravomocného kolaudačního rozhodnutí, přičemž zhotovitel se zavazuje zachovat její platnost a účinnost i v případě prodloužení této doby. Zhotovitel prohlašuje, že bankovní záruka je neodvolatelná, bezpodmínečná a splatná na požádání, tj. umožňuje bezpodmínečné čerpání bez námitek banky podle §</w:t>
      </w:r>
      <w:r w:rsidR="00EA37F4">
        <w:t> </w:t>
      </w:r>
      <w:r w:rsidRPr="00EA37F4">
        <w:t>2035</w:t>
      </w:r>
      <w:r w:rsidR="00EA37F4">
        <w:t> </w:t>
      </w:r>
      <w:r w:rsidRPr="00EA37F4">
        <w:t>OZ a bez nutnosti předchozí výzvy objednatele</w:t>
      </w:r>
      <w:r w:rsidR="00E01858">
        <w:t xml:space="preserve"> </w:t>
      </w:r>
      <w:r w:rsidR="00E01858" w:rsidRPr="00E01858">
        <w:t>k plnění povinností zhotovitele</w:t>
      </w:r>
      <w:r w:rsidRPr="00EA37F4">
        <w:t>. Bankovní záruka kryje veškeré finanční nároky objednatele, které mohou vzniknout z důvodu nesplnění povinností zhotovitele ve vztahu k uvedení stavby do řádného provozu, včetně nákladů na odstranění vad, náhrady škody nebo jiných nákladů, které vzniknou v důsledku prodlení s vydáním kolaudačního rozhodnutí.</w:t>
      </w:r>
      <w:bookmarkEnd w:id="45"/>
    </w:p>
    <w:p w14:paraId="324ACDB8" w14:textId="7F4E18D3" w:rsidR="00591317" w:rsidRPr="00591317" w:rsidRDefault="009D2A45" w:rsidP="00591317">
      <w:pPr>
        <w:pStyle w:val="Nadpis2"/>
      </w:pPr>
      <w:bookmarkStart w:id="46" w:name="_Ref202771519"/>
      <w:r>
        <w:t xml:space="preserve">Bankovní záruka po dobu záruční doby: </w:t>
      </w:r>
      <w:r w:rsidR="00591317" w:rsidRPr="00591317">
        <w:t>Zhotovitel poskytne objednateli při předání dokončené stavby originál bankovní záruky ve výši 2 % z ceny za provedení díla bez DPH, která zajišťuje veškeré nároky objednatele vůči zhotoviteli vzniklé během záruční doby podle</w:t>
      </w:r>
      <w:r w:rsidR="00041977">
        <w:t xml:space="preserve"> </w:t>
      </w:r>
      <w:r w:rsidR="00591317" w:rsidRPr="00591317">
        <w:t>této smlouvy. Tato bankovní záruka zůstává platná a účinná po celou dobu záruční</w:t>
      </w:r>
      <w:r w:rsidR="00472B10">
        <w:t>ch</w:t>
      </w:r>
      <w:r w:rsidR="00591317" w:rsidRPr="00591317">
        <w:t xml:space="preserve"> </w:t>
      </w:r>
      <w:r w:rsidR="00E86FCB">
        <w:t>dob</w:t>
      </w:r>
      <w:r w:rsidR="00472B10">
        <w:t xml:space="preserve"> </w:t>
      </w:r>
      <w:r w:rsidR="006F099C">
        <w:t xml:space="preserve">dle článku </w:t>
      </w:r>
      <w:r w:rsidR="006F099C">
        <w:fldChar w:fldCharType="begin"/>
      </w:r>
      <w:r w:rsidR="006F099C">
        <w:instrText xml:space="preserve"> REF _Ref202535228 \r \h </w:instrText>
      </w:r>
      <w:r w:rsidR="006F099C">
        <w:fldChar w:fldCharType="separate"/>
      </w:r>
      <w:r w:rsidR="00186D63">
        <w:t>11.1</w:t>
      </w:r>
      <w:r w:rsidR="006F099C">
        <w:fldChar w:fldCharType="end"/>
      </w:r>
      <w:r w:rsidR="006F099C">
        <w:t xml:space="preserve"> této smlouvy</w:t>
      </w:r>
      <w:r w:rsidR="00591317" w:rsidRPr="00591317">
        <w:t xml:space="preserve">. Zhotovitel se zavazuje udržovat bankovní záruku v platnosti a účinnosti po </w:t>
      </w:r>
      <w:r w:rsidR="008B1F2E">
        <w:t xml:space="preserve">celou </w:t>
      </w:r>
      <w:r w:rsidR="00591317" w:rsidRPr="00591317">
        <w:t>dobu</w:t>
      </w:r>
      <w:r w:rsidR="008B1F2E">
        <w:t>, kdy trvá alespoň</w:t>
      </w:r>
      <w:r w:rsidR="00591317" w:rsidRPr="00591317">
        <w:t xml:space="preserve"> </w:t>
      </w:r>
      <w:r w:rsidR="008B1F2E">
        <w:t xml:space="preserve">jedna ze </w:t>
      </w:r>
      <w:r w:rsidR="00591317" w:rsidRPr="00591317">
        <w:t>záruční</w:t>
      </w:r>
      <w:r w:rsidR="008B1F2E">
        <w:t>ch</w:t>
      </w:r>
      <w:r w:rsidR="00591317" w:rsidRPr="00591317">
        <w:t xml:space="preserve"> </w:t>
      </w:r>
      <w:r w:rsidR="00A71833">
        <w:t>dob</w:t>
      </w:r>
      <w:r w:rsidR="008B1F2E">
        <w:t xml:space="preserve"> dle článku </w:t>
      </w:r>
      <w:r w:rsidR="008B1F2E">
        <w:fldChar w:fldCharType="begin"/>
      </w:r>
      <w:r w:rsidR="008B1F2E">
        <w:instrText xml:space="preserve"> REF _Ref202535228 \r \h </w:instrText>
      </w:r>
      <w:r w:rsidR="008B1F2E">
        <w:fldChar w:fldCharType="separate"/>
      </w:r>
      <w:r w:rsidR="00186D63">
        <w:t>11.1</w:t>
      </w:r>
      <w:r w:rsidR="008B1F2E">
        <w:fldChar w:fldCharType="end"/>
      </w:r>
      <w:r w:rsidR="008B1F2E">
        <w:t xml:space="preserve"> této smlouvy</w:t>
      </w:r>
      <w:r w:rsidR="00591317" w:rsidRPr="00591317">
        <w:t>, včetně případného prodloužení t</w:t>
      </w:r>
      <w:r w:rsidR="008B1F2E">
        <w:t>ěcht</w:t>
      </w:r>
      <w:r w:rsidR="00591317" w:rsidRPr="00591317">
        <w:t>o dob. Bankovní záruka je neodvolatelná, bezpodmínečná a splatná na požádání, tj. umožňuje objednateli bezpodmínečné čerpání bez námitek banky dle § 2035 občanského zákoníku a bez nutnosti předchozí výzvy zhotovitele k odstranění vad nebo plnění jiných záručních povinností. Bankovní záruka kryje zejména nároky objednatele na odstranění vad, náhradu škody a jiné náklady vzniklé v záruční době v důsledku porušení záručních povinností zhotovitele.</w:t>
      </w:r>
      <w:bookmarkEnd w:id="46"/>
    </w:p>
    <w:p w14:paraId="10BF0170" w14:textId="77777777" w:rsidR="00EA37F4" w:rsidRDefault="00EA37F4" w:rsidP="00EA37F4">
      <w:pPr>
        <w:pStyle w:val="Nadpis2"/>
      </w:pPr>
      <w:r w:rsidRPr="00EA37F4">
        <w:t>Zhotovitel je povinen do čtrnácti (14) kalendářních dnů po každém čerpání bankovní záruky objednatelem (věřitelem) doručit objednateli novou bankovní záruku (tj. příslušnou záruční listinu) ve shodném znění a výši</w:t>
      </w:r>
      <w:r w:rsidRPr="00DF3ED9">
        <w:t>,</w:t>
      </w:r>
      <w:r w:rsidRPr="00EA37F4">
        <w:t xml:space="preserve"> jako měla čerpaná bankovní záruka, případně doplnit předmětnou bankovní záruku, z níž bylo čerpáno, do původní sjednané výše. Nesplnění této povinnosti zhotovitelem bude považováno za podstatné porušení </w:t>
      </w:r>
      <w:r w:rsidRPr="00DF3ED9">
        <w:t>smlouvy</w:t>
      </w:r>
    </w:p>
    <w:p w14:paraId="0AA6D605" w14:textId="77777777" w:rsidR="00296B57" w:rsidRPr="00DF3ED9" w:rsidRDefault="00296B57" w:rsidP="00DF3ED9">
      <w:pPr>
        <w:rPr>
          <w:lang w:val="x-none"/>
        </w:rPr>
      </w:pPr>
    </w:p>
    <w:p w14:paraId="3D6D375D" w14:textId="77777777" w:rsidR="005C2344" w:rsidRDefault="005C2344" w:rsidP="00B53A23">
      <w:pPr>
        <w:pStyle w:val="Nadpis1"/>
      </w:pPr>
      <w:bookmarkStart w:id="47" w:name="_Ref196746635"/>
      <w:bookmarkStart w:id="48" w:name="_Toc476929677"/>
      <w:bookmarkStart w:id="49" w:name="_Toc202869207"/>
      <w:r>
        <w:t>Staveniště a jeho zařízení</w:t>
      </w:r>
      <w:bookmarkEnd w:id="47"/>
      <w:bookmarkEnd w:id="48"/>
      <w:bookmarkEnd w:id="49"/>
    </w:p>
    <w:p w14:paraId="21F1B172" w14:textId="2599D07D" w:rsidR="005C2344" w:rsidRDefault="005C2344" w:rsidP="00C83C0D">
      <w:pPr>
        <w:pStyle w:val="Nadpis2"/>
      </w:pPr>
      <w:r>
        <w:t xml:space="preserve">Objednatel protokolárně předá zhotoviteli staveniště </w:t>
      </w:r>
      <w:r w:rsidR="006E5BF7">
        <w:t xml:space="preserve">v souladu s článkem </w:t>
      </w:r>
      <w:r w:rsidR="006E5BF7">
        <w:fldChar w:fldCharType="begin"/>
      </w:r>
      <w:r w:rsidR="006E5BF7">
        <w:instrText xml:space="preserve"> REF _Ref201734771 \r \h </w:instrText>
      </w:r>
      <w:r w:rsidR="006E5BF7">
        <w:fldChar w:fldCharType="separate"/>
      </w:r>
      <w:r w:rsidR="00186D63">
        <w:t>3.1.1</w:t>
      </w:r>
      <w:r w:rsidR="006E5BF7">
        <w:fldChar w:fldCharType="end"/>
      </w:r>
      <w:r w:rsidR="006E5BF7">
        <w:t xml:space="preserve"> této smlouvy do pěti pracovních dní ode dne doručení písemné výzvy objednatele dle článku </w:t>
      </w:r>
      <w:r w:rsidR="006E5BF7">
        <w:fldChar w:fldCharType="begin"/>
      </w:r>
      <w:r w:rsidR="006E5BF7">
        <w:instrText xml:space="preserve"> REF _Ref196746616 \r \h </w:instrText>
      </w:r>
      <w:r w:rsidR="006E5BF7">
        <w:fldChar w:fldCharType="separate"/>
      </w:r>
      <w:r w:rsidR="00186D63">
        <w:t>3.2</w:t>
      </w:r>
      <w:r w:rsidR="006E5BF7">
        <w:fldChar w:fldCharType="end"/>
      </w:r>
      <w:r w:rsidR="006E5BF7">
        <w:t xml:space="preserve"> této smlouvy</w:t>
      </w:r>
      <w:r>
        <w:t xml:space="preserve">.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4A7A7B">
        <w:fldChar w:fldCharType="begin"/>
      </w:r>
      <w:r w:rsidR="004A7A7B">
        <w:instrText xml:space="preserve"> REF _Ref196746755 \r \h </w:instrText>
      </w:r>
      <w:r w:rsidR="004A7A7B">
        <w:fldChar w:fldCharType="separate"/>
      </w:r>
      <w:r w:rsidR="00186D63">
        <w:t>4.1</w:t>
      </w:r>
      <w:r w:rsidR="004A7A7B">
        <w:fldChar w:fldCharType="end"/>
      </w:r>
      <w:r w:rsidR="00657C43">
        <w:rPr>
          <w:lang w:val="cs-CZ"/>
        </w:rPr>
        <w:t>.</w:t>
      </w:r>
      <w:r>
        <w:t xml:space="preserve"> této smlouvy, a projednané ve smyslu podmínek stavebního povolení a této smlouvy. </w:t>
      </w:r>
    </w:p>
    <w:p w14:paraId="503120E7" w14:textId="77777777" w:rsidR="005C2344" w:rsidRDefault="005C2344" w:rsidP="00C83C0D">
      <w:pPr>
        <w:pStyle w:val="Nadpis2"/>
      </w:pPr>
      <w:r>
        <w:t xml:space="preserve">Předání staveniště ze strany objednatele </w:t>
      </w:r>
      <w:r w:rsidRPr="00190B6C">
        <w:t xml:space="preserve">bude provedeno formou </w:t>
      </w:r>
      <w:r w:rsidR="00E654A6" w:rsidRPr="00190B6C">
        <w:rPr>
          <w:lang w:val="cs-CZ"/>
        </w:rPr>
        <w:t>zápisu do stavebního deníku</w:t>
      </w:r>
      <w:r w:rsidR="00190B6C" w:rsidRPr="00190B6C">
        <w:rPr>
          <w:lang w:val="cs-CZ"/>
        </w:rPr>
        <w:t>.</w:t>
      </w:r>
      <w:r>
        <w:t xml:space="preserve"> </w:t>
      </w:r>
    </w:p>
    <w:p w14:paraId="07C82A7E" w14:textId="77777777" w:rsidR="005C2344" w:rsidRDefault="005C2344" w:rsidP="00C83C0D">
      <w:pPr>
        <w:pStyle w:val="Nadpis2"/>
      </w:pPr>
      <w:r>
        <w:t xml:space="preserve">Zhotovitel se zavazuje zachovávat na staveništi čistotu a pořádek. Zhotovitel je povinen </w:t>
      </w:r>
      <w:r w:rsidRPr="00190B6C">
        <w:t>denně</w:t>
      </w:r>
      <w:r w:rsidRPr="00190B6C">
        <w:rPr>
          <w:strike/>
        </w:rPr>
        <w:t xml:space="preserve"> </w:t>
      </w:r>
      <w:r w:rsidRPr="00190B6C">
        <w:t>odstraňovat na své náklady odpady a nečistoty vzniklé z jeho činnosti či činností třetích osob na staveništi</w:t>
      </w:r>
      <w:r w:rsidR="00190B6C" w:rsidRPr="00190B6C">
        <w:rPr>
          <w:lang w:val="cs-CZ"/>
        </w:rPr>
        <w:t xml:space="preserve"> (uložit do kontejnerů)</w:t>
      </w:r>
      <w:r w:rsidRPr="00190B6C">
        <w:t>,</w:t>
      </w:r>
      <w:r>
        <w:t xml:space="preserve"> technickými či jinými opatřeními zabraňovat jejich pronikání mimo staveniště. Zhotovitel se dále zavazuje dodržovat pokyny požárního dozoru a dozoru bezpečnosti práce. </w:t>
      </w:r>
    </w:p>
    <w:p w14:paraId="2512DED2" w14:textId="77777777" w:rsidR="005C2344" w:rsidRDefault="005C2344" w:rsidP="00C83C0D">
      <w:pPr>
        <w:pStyle w:val="Nadpis2"/>
      </w:pPr>
      <w:r>
        <w:t>Zhotovitel má v průběhu realizace a dokončování díla na staveništi výhradní odpovědnost za:</w:t>
      </w:r>
    </w:p>
    <w:p w14:paraId="5FFAD6DC" w14:textId="77777777" w:rsidR="005C2344" w:rsidRDefault="005C2344" w:rsidP="00C83C0D">
      <w:pPr>
        <w:pStyle w:val="Nadpis3"/>
      </w:pPr>
      <w:r>
        <w:t>zajištění bezpečnosti všech osob oprávněných k pohybu na staveništi, udržování staveniště v uspořádaném stavu za účelem předcházení vzniku škod;</w:t>
      </w:r>
    </w:p>
    <w:p w14:paraId="35119515" w14:textId="77777777" w:rsidR="005C2344" w:rsidRDefault="005C2344" w:rsidP="00C83C0D">
      <w:pPr>
        <w:pStyle w:val="Nadpis3"/>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7E911453" w14:textId="77777777" w:rsidR="005C2344" w:rsidRDefault="005C2344" w:rsidP="00C83C0D">
      <w:pPr>
        <w:pStyle w:val="Nadpis3"/>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EC5C238" w14:textId="77777777" w:rsidR="005C2344" w:rsidRDefault="005C2344" w:rsidP="00C83C0D">
      <w:pPr>
        <w:pStyle w:val="Nadpis2"/>
      </w:pPr>
      <w:r>
        <w:t xml:space="preserve">Zhotovitel po celou dobu </w:t>
      </w:r>
      <w:r w:rsidR="004C39DD">
        <w:rPr>
          <w:lang w:val="cs-CZ"/>
        </w:rPr>
        <w:t>provádění</w:t>
      </w:r>
      <w:r w:rsidR="004C39DD">
        <w:t xml:space="preserve"> </w:t>
      </w:r>
      <w:r>
        <w:t>díla zodpovídá za zabezpečení staveniště při stavebních pracích</w:t>
      </w:r>
      <w:r w:rsidR="00A93F17">
        <w:t xml:space="preserve"> v rozsahu</w:t>
      </w:r>
      <w:r w:rsidR="005672B6">
        <w:rPr>
          <w:lang w:val="cs-CZ"/>
        </w:rPr>
        <w:t>,</w:t>
      </w:r>
      <w:r w:rsidR="00A93F17">
        <w:t xml:space="preserve"> v jakém mu bylo předáno</w:t>
      </w:r>
      <w:r>
        <w:t>. Zhotovitel v plné míře zodpovídá za bezpečnost a ochranu zdraví všech osob v prostoru staveniště a zabezpečí jejich vybavení ochrannými pracovními pomůckami. Zhotovitel se zároveň zavazuje dodržovat hygienické předpisy.</w:t>
      </w:r>
    </w:p>
    <w:p w14:paraId="083DBEFB" w14:textId="467DB17B" w:rsidR="00777F97" w:rsidRPr="00777F97" w:rsidRDefault="00777F97" w:rsidP="00777F97">
      <w:pPr>
        <w:pStyle w:val="Nadpis2"/>
      </w:pPr>
      <w:bookmarkStart w:id="50" w:name="_Ref202769865"/>
      <w:r w:rsidRPr="00777F97">
        <w:t>Zhotovitel je povinen zajistit, aby osob</w:t>
      </w:r>
      <w:r w:rsidR="0099131F">
        <w:t>y</w:t>
      </w:r>
      <w:r w:rsidRPr="00777F97">
        <w:t xml:space="preserve"> podílející se na provádění díla</w:t>
      </w:r>
      <w:r w:rsidR="0099131F">
        <w:t xml:space="preserve"> </w:t>
      </w:r>
      <w:r w:rsidRPr="00777F97">
        <w:t>nevykonával</w:t>
      </w:r>
      <w:r w:rsidR="0099131F">
        <w:t>y</w:t>
      </w:r>
      <w:r w:rsidRPr="00777F97">
        <w:t xml:space="preserve"> činnost pod vlivem alkoholu ani jiných omamných nebo psychotropních látek a nekonzumoval</w:t>
      </w:r>
      <w:r w:rsidR="0099131F">
        <w:t>y</w:t>
      </w:r>
      <w:r w:rsidRPr="00777F97">
        <w:t xml:space="preserve"> tyto látky na staveništi.</w:t>
      </w:r>
      <w:r w:rsidR="00033E1C" w:rsidRPr="00033E1C">
        <w:t xml:space="preserve"> </w:t>
      </w:r>
      <w:r w:rsidR="00033E1C" w:rsidRPr="00777F97">
        <w:t xml:space="preserve">Zhotovitel </w:t>
      </w:r>
      <w:r w:rsidR="00033E1C">
        <w:t xml:space="preserve">je </w:t>
      </w:r>
      <w:r w:rsidR="00033E1C" w:rsidRPr="00777F97">
        <w:t xml:space="preserve">dále </w:t>
      </w:r>
      <w:r w:rsidR="00033E1C">
        <w:t>povinen zajistit</w:t>
      </w:r>
      <w:r w:rsidR="00033E1C" w:rsidRPr="00777F97">
        <w:t xml:space="preserve">, aby </w:t>
      </w:r>
      <w:r w:rsidR="00033E1C">
        <w:t>se</w:t>
      </w:r>
      <w:r w:rsidR="00033E1C" w:rsidRPr="00777F97">
        <w:t xml:space="preserve"> </w:t>
      </w:r>
      <w:r w:rsidR="00033E1C">
        <w:t xml:space="preserve">na </w:t>
      </w:r>
      <w:r w:rsidR="00033E1C" w:rsidRPr="00777F97">
        <w:t>staveništi ne</w:t>
      </w:r>
      <w:r w:rsidR="00033E1C">
        <w:t>kouřilo</w:t>
      </w:r>
      <w:r w:rsidR="00033E1C" w:rsidRPr="00777F97">
        <w:t xml:space="preserve"> mimo k tomu určená místa</w:t>
      </w:r>
      <w:r w:rsidRPr="00777F97">
        <w:t>.</w:t>
      </w:r>
      <w:bookmarkEnd w:id="50"/>
    </w:p>
    <w:p w14:paraId="23B8A0CF" w14:textId="77777777" w:rsidR="005C2344" w:rsidRDefault="005C2344" w:rsidP="00C83C0D">
      <w:pPr>
        <w:pStyle w:val="Nadpis2"/>
      </w:pPr>
      <w:r w:rsidRPr="00B5284F">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B88CCC3" w14:textId="3B8B6DE5" w:rsidR="00C01911" w:rsidRPr="00C01911" w:rsidRDefault="00C83C0D" w:rsidP="00AB5438">
      <w:pPr>
        <w:pStyle w:val="Nadpis2"/>
      </w:pPr>
      <w:r>
        <w:t>Objednatel se zavazuje poskytnout zhotoviteli přípojné body pro dodávky elektřiny a vody.</w:t>
      </w:r>
      <w:r w:rsidRPr="00AA14CC">
        <w:rPr>
          <w:lang w:val="cs-CZ"/>
        </w:rPr>
        <w:t xml:space="preserve"> Náklady na dodávky podle předchozí věty uhradí</w:t>
      </w:r>
      <w:r w:rsidR="00DC1FBC" w:rsidRPr="00AA14CC">
        <w:rPr>
          <w:lang w:val="cs-CZ"/>
        </w:rPr>
        <w:t xml:space="preserve"> zhotovitel</w:t>
      </w:r>
      <w:r w:rsidRPr="00AA14CC">
        <w:rPr>
          <w:lang w:val="cs-CZ"/>
        </w:rPr>
        <w:t>.</w:t>
      </w:r>
      <w:r>
        <w:t xml:space="preserve"> </w:t>
      </w:r>
    </w:p>
    <w:p w14:paraId="3217CEE4" w14:textId="77777777" w:rsidR="00296B57" w:rsidRPr="00296B57" w:rsidRDefault="00296B57" w:rsidP="00296B57">
      <w:pPr>
        <w:rPr>
          <w:lang w:val="x-none" w:eastAsia="x-none"/>
        </w:rPr>
      </w:pPr>
    </w:p>
    <w:p w14:paraId="5668CD54" w14:textId="77777777" w:rsidR="005C2344" w:rsidRDefault="005C2344" w:rsidP="00B53A23">
      <w:pPr>
        <w:pStyle w:val="Nadpis1"/>
      </w:pPr>
      <w:bookmarkStart w:id="51" w:name="_Toc476929678"/>
      <w:bookmarkStart w:id="52" w:name="_Toc202869208"/>
      <w:r>
        <w:t>Podmínky provádění díla</w:t>
      </w:r>
      <w:bookmarkEnd w:id="51"/>
      <w:bookmarkEnd w:id="52"/>
    </w:p>
    <w:p w14:paraId="0D99FAD1" w14:textId="77777777" w:rsidR="005C2344" w:rsidRDefault="005C2344" w:rsidP="00C83C0D">
      <w:pPr>
        <w:pStyle w:val="Nadpis2"/>
      </w:pPr>
      <w:r w:rsidRPr="00190B6C">
        <w:t xml:space="preserve">Kvalita zhotovitelem </w:t>
      </w:r>
      <w:r w:rsidR="004C39DD">
        <w:rPr>
          <w:lang w:val="cs-CZ"/>
        </w:rPr>
        <w:t>provedeného díla</w:t>
      </w:r>
      <w:r w:rsidRPr="00190B6C">
        <w:t xml:space="preserve"> musí odpovídat veškerým požadavkům uvedeným v normách vztahujících se k</w:t>
      </w:r>
      <w:r w:rsidR="008D113C">
        <w:t> </w:t>
      </w:r>
      <w:r w:rsidRPr="00190B6C">
        <w:t>plnění</w:t>
      </w:r>
      <w:r w:rsidR="00E3016D">
        <w:rPr>
          <w:lang w:val="cs-CZ"/>
        </w:rPr>
        <w:t>.</w:t>
      </w:r>
      <w:r w:rsidRPr="00190B6C">
        <w:t xml:space="preserve"> Zhotovitel je povinen dodržet při provádění díla veškeré platné právní předpisy, jakož i všechny podmínky určené </w:t>
      </w:r>
      <w:r w:rsidR="00CF779F">
        <w:t xml:space="preserve">touto </w:t>
      </w:r>
      <w:r w:rsidRPr="00190B6C">
        <w:t>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w:t>
      </w:r>
      <w:r w:rsidR="005672B6" w:rsidRPr="00190B6C">
        <w:t>terých zákonů, bude objednateli nebo jím určené osobě nebo k tomu příslušnému orgánu</w:t>
      </w:r>
      <w:r w:rsidRPr="00190B6C">
        <w:t xml:space="preserve"> předloženo zhotovitelem prohlášení o shodě. Práce a dodávky budou dále provedeny v souladu </w:t>
      </w:r>
      <w:r w:rsidR="00761E58" w:rsidRPr="00190B6C">
        <w:t>s </w:t>
      </w:r>
      <w:r w:rsidRPr="00190B6C">
        <w:t>českými hygienickými, protipožárními</w:t>
      </w:r>
      <w:r>
        <w:t>, bezpečnostn</w:t>
      </w:r>
      <w:r w:rsidR="005672B6">
        <w:t>ími</w:t>
      </w:r>
      <w:r>
        <w:t xml:space="preserve"> a dalšími souvisejícími předpisy.</w:t>
      </w:r>
    </w:p>
    <w:p w14:paraId="6737DB98" w14:textId="77777777" w:rsidR="0070476B" w:rsidRDefault="005C2344" w:rsidP="00C83C0D">
      <w:pPr>
        <w:pStyle w:val="Nadpis2"/>
      </w:pPr>
      <w:r w:rsidRPr="00190B6C">
        <w:t>Pro dílo použije zhotovitel jen materiály a výrobky odpovídající projektové dokumentaci, které mají takové vlastnosti, aby po dobu předpokládané existe</w:t>
      </w:r>
      <w:r w:rsidR="005672B6" w:rsidRPr="00190B6C">
        <w:t>nce díla byla při běžné údržbě</w:t>
      </w:r>
      <w:r w:rsidRPr="00190B6C">
        <w:t xml:space="preserve"> zaručena požadovaná mechanická pevnost a stabilita, požární bezpečnost, hygienické požadavky, ochrana zdraví a životního prostředí, bezpečnost při užívání, ochrana proti hluku</w:t>
      </w:r>
      <w:r w:rsidR="00D9332C">
        <w:rPr>
          <w:lang w:val="cs-CZ"/>
        </w:rPr>
        <w:t xml:space="preserve"> a</w:t>
      </w:r>
      <w:r w:rsidRPr="00190B6C">
        <w:t xml:space="preserve"> úspora energie.</w:t>
      </w:r>
    </w:p>
    <w:p w14:paraId="64F054D8" w14:textId="77777777" w:rsidR="00AF17DD" w:rsidRPr="00AF17DD" w:rsidRDefault="0011042C" w:rsidP="007E3266">
      <w:pPr>
        <w:pStyle w:val="Nadpis2"/>
      </w:pPr>
      <w:r>
        <w:t xml:space="preserve">Zhotovitel je povinen v rámci plnění této smlouvy zajistit nejen stavební práce spočívající v rekonstrukci, ale rovněž související demolici, vyklizení a likvidaci stavebního odpadu. Zhotovitel se zavazuje, že nejméně </w:t>
      </w:r>
      <w:r w:rsidRPr="001F34FF">
        <w:t>70 % hmotnosti stavebního</w:t>
      </w:r>
      <w:r>
        <w:t xml:space="preserve"> a demoličního odpadu vzniklého na staveništi, který není klasifikován jako nebezpečný odpad (s výjimkou v přírodě se vyskytujících materiálů uvedených v kategorii 17 05 04 dle Katalogu odpadů stanoveného rozhodnutím Komise 2000/532/ES), bude připraveno k opětovnému použití, recyklaci nebo k jinému materiálovému využití, včetně zásypů, při nichž jsou jiné materiály nahrazeny odpadem, a to v souladu s hierarchií způsobů nakládání s odpady, s Protokolem EU pro nakládání se stavebním a demoličním odpadem, a dále v souladu s příslušnou právní úpravou, zejména zákonem č. 541/2020 Sb., o odpadech, vyhláškou č. 273/2021 Sb., o podrobnostech nakládání s odpady, a vyhláškou č. 8/2021 Sb., katalogem odpadů. Zhotovitel se dále zavazuje důsledně dbát na předcházení vzniku odpadu během výstavby a postupovat v souladu s metodickým návodem pro řízení vzniku stavebních a demoličních odpadů a pro nakládání s nimi. Veškerý vzniklý stavební odpad musí být řádně evidován a zhotovitel je povinen doložit objednateli způsob nakládání s tímto odpadem vážními lístky a, pokud možno, i dalšími věrohodnými doklady (fakturami, předávacími listy odpadu, ohlašovacími listy přepravy nebezpečného odpadu apod.). Zhotovitel bere na vědomí, že ze stavebních prvků a materiálů použitých při realizaci stavby, které mohou přicházet do styku s uživateli, se při zkouškách prováděných v souladu s přílohou XVII nařízení (ES) č. 1907/2006 (REACH) nesmí uvolňovat více než 0,06 mg formaldehydu na m³ materiálu nebo prvku a zároveň méně než 0,001 mg jiných karcinogenních těkavých organických sloučenin kategorie 1A a 1B na m³ materiálu nebo prvku, a to podle zkušebních metod uvedených v normách CEN/EN 16516 a ISO 16000-3:2011 nebo jiných srovnatelných standardizovaných metod.</w:t>
      </w:r>
      <w:r w:rsidR="00AF17DD" w:rsidRPr="00AF17DD">
        <w:t xml:space="preserve"> </w:t>
      </w:r>
    </w:p>
    <w:p w14:paraId="72F3E19F" w14:textId="663085E4" w:rsidR="006B1301" w:rsidRPr="00642894" w:rsidRDefault="006B1301" w:rsidP="00C83C0D">
      <w:pPr>
        <w:pStyle w:val="Nadpis2"/>
      </w:pPr>
      <w:r w:rsidRPr="00190B6C">
        <w:t xml:space="preserve">Zhotovitel je povinen </w:t>
      </w:r>
      <w:r w:rsidR="00DC3867" w:rsidRPr="00190B6C">
        <w:rPr>
          <w:lang w:val="cs-CZ"/>
        </w:rPr>
        <w:t>na základě požadavku objednatele</w:t>
      </w:r>
      <w:r w:rsidR="00DC3867">
        <w:rPr>
          <w:lang w:val="cs-CZ"/>
        </w:rPr>
        <w:t xml:space="preserve"> </w:t>
      </w:r>
      <w:r>
        <w:t>předložit vzorky dodávek stavby</w:t>
      </w:r>
      <w:r w:rsidR="000A1596">
        <w:rPr>
          <w:lang w:val="cs-CZ"/>
        </w:rPr>
        <w:t xml:space="preserve"> vč. jejich technických listů a prohlášení o shodě</w:t>
      </w:r>
      <w:r>
        <w:t xml:space="preserve">, a to ve lhůtě nejméně </w:t>
      </w:r>
      <w:r w:rsidR="00D6035B">
        <w:rPr>
          <w:lang w:val="cs-CZ"/>
        </w:rPr>
        <w:t>deset</w:t>
      </w:r>
      <w:r w:rsidR="00D9332C">
        <w:rPr>
          <w:lang w:val="cs-CZ"/>
        </w:rPr>
        <w:t>i</w:t>
      </w:r>
      <w:r w:rsidR="00D6035B">
        <w:rPr>
          <w:lang w:val="cs-CZ"/>
        </w:rPr>
        <w:t xml:space="preserve"> (</w:t>
      </w:r>
      <w:r>
        <w:t>10</w:t>
      </w:r>
      <w:r w:rsidR="00D6035B">
        <w:rPr>
          <w:lang w:val="cs-CZ"/>
        </w:rPr>
        <w:t>)</w:t>
      </w:r>
      <w:r>
        <w:t xml:space="preserve"> pracovních dnů před jejich použitím na stavbě. Objednatel má právo předložené vzorky přezkoumat a v případě jejich nesouladu s požadavky uvedenými v této smlouvě (např. čl</w:t>
      </w:r>
      <w:r w:rsidR="003455BC">
        <w:t>ánek</w:t>
      </w:r>
      <w:r>
        <w:t xml:space="preserve"> </w:t>
      </w:r>
      <w:r w:rsidR="003455BC">
        <w:fldChar w:fldCharType="begin"/>
      </w:r>
      <w:r w:rsidR="003455BC">
        <w:instrText xml:space="preserve"> REF _Ref196746897 \r \h </w:instrText>
      </w:r>
      <w:r w:rsidR="003455BC">
        <w:fldChar w:fldCharType="separate"/>
      </w:r>
      <w:r w:rsidR="00186D63">
        <w:t>10.5</w:t>
      </w:r>
      <w:r w:rsidR="003455BC">
        <w:fldChar w:fldCharType="end"/>
      </w:r>
      <w:r w:rsidR="00394EA1">
        <w:rPr>
          <w:lang w:val="cs-CZ"/>
        </w:rPr>
        <w:t>.</w:t>
      </w:r>
      <w:r>
        <w:t xml:space="preserve"> </w:t>
      </w:r>
      <w:r w:rsidR="003455BC">
        <w:t xml:space="preserve">této </w:t>
      </w:r>
      <w:r>
        <w:t xml:space="preserve">smlouvy) či zadávací dokumentaci jejich použití odmítnout. Objednatel či jeho zástupce má právo vzorky odmítnout nejpozději </w:t>
      </w:r>
      <w:r w:rsidR="00D6035B">
        <w:rPr>
          <w:lang w:val="cs-CZ"/>
        </w:rPr>
        <w:t>pět (</w:t>
      </w:r>
      <w:r>
        <w:t>5</w:t>
      </w:r>
      <w:r w:rsidR="00D6035B">
        <w:rPr>
          <w:lang w:val="cs-CZ"/>
        </w:rPr>
        <w:t>)</w:t>
      </w:r>
      <w:r>
        <w:t xml:space="preserve"> pracovních dnů před koncem lhůty, kdy mají být na stavbě použity. Po této lhůtě se má za to, že </w:t>
      </w:r>
      <w:r w:rsidR="00495C14" w:rsidRPr="007C4743">
        <w:t>objednatel</w:t>
      </w:r>
      <w:r>
        <w:t xml:space="preserve"> s jejich použitím souhlasí.</w:t>
      </w:r>
    </w:p>
    <w:p w14:paraId="112373F8" w14:textId="77777777" w:rsidR="005C2344" w:rsidRPr="00190B6C" w:rsidRDefault="005C2344" w:rsidP="00C83C0D">
      <w:pPr>
        <w:pStyle w:val="Nadpis2"/>
      </w:pPr>
      <w:bookmarkStart w:id="53" w:name="_Ref196746897"/>
      <w:r w:rsidRPr="00190B6C">
        <w:lastRenderedPageBreak/>
        <w:t>Zhotovitel je povinen při provádění díla průběžně a s náležitou odbornou péčí prověřovat v</w:t>
      </w:r>
      <w:r w:rsidR="00C83081" w:rsidRPr="00190B6C">
        <w:t xml:space="preserve">hodnost projektové dokumentace </w:t>
      </w:r>
      <w:r w:rsidRPr="00190B6C">
        <w:t>a další dokumentace a dokumentů, podle kterých je dle smlouvy vymezen předmět a rozsah díla a podle kterých je povinen dílo včetně dokumentace</w:t>
      </w:r>
      <w:r w:rsidR="00D6035B">
        <w:rPr>
          <w:lang w:val="cs-CZ"/>
        </w:rPr>
        <w:t xml:space="preserve"> skutečného provedení</w:t>
      </w:r>
      <w:r w:rsidRPr="00190B6C">
        <w:t xml:space="preserve"> zhotovit, zejména prověřovat, zda jsou tyto dokumenty v souladu s platnými předpisy, vyhláškami, nařízeními, pravidly, regulacemi a normami, a to před započetím prací, výkonů a služeb na díle, a je povinen neprodleně písemně na nevhodnost dokumentů upozornit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(své dodavatele), které v souladu se smlouvou použije ke splnění svého závazku.</w:t>
      </w:r>
      <w:bookmarkEnd w:id="53"/>
      <w:r w:rsidRPr="00190B6C">
        <w:t xml:space="preserve"> </w:t>
      </w:r>
    </w:p>
    <w:p w14:paraId="1824B774" w14:textId="6B80CF79" w:rsidR="005C2344" w:rsidRPr="000246D9" w:rsidRDefault="005C2344" w:rsidP="00C83C0D">
      <w:pPr>
        <w:pStyle w:val="Nadpis2"/>
      </w:pPr>
      <w:r w:rsidRPr="000246D9">
        <w:t xml:space="preserve">Zhotovitel se </w:t>
      </w:r>
      <w:r w:rsidR="008D0C6A" w:rsidRPr="005672B6">
        <w:t xml:space="preserve">dále </w:t>
      </w:r>
      <w:r w:rsidRPr="000246D9">
        <w:t>zavazuje, že zajistí provádění díla tak, aby:</w:t>
      </w:r>
    </w:p>
    <w:p w14:paraId="539EA61F" w14:textId="420D70E9" w:rsidR="00BB3043" w:rsidRPr="00556189" w:rsidRDefault="00C26CF8" w:rsidP="00BB3043">
      <w:pPr>
        <w:pStyle w:val="Nadpis3"/>
      </w:pPr>
      <w:r w:rsidRPr="007B6953">
        <w:t>provádění díla</w:t>
      </w:r>
      <w:r w:rsidRPr="007B6953">
        <w:rPr>
          <w:lang w:val="cs-CZ"/>
        </w:rPr>
        <w:t xml:space="preserve"> </w:t>
      </w:r>
      <w:r w:rsidR="00BB3043" w:rsidRPr="007B6953">
        <w:rPr>
          <w:lang w:val="cs-CZ"/>
        </w:rPr>
        <w:t xml:space="preserve">probíhalo v souladu s podmínkami v platném </w:t>
      </w:r>
      <w:r w:rsidR="00F637E8">
        <w:rPr>
          <w:lang w:val="cs-CZ"/>
        </w:rPr>
        <w:t>r</w:t>
      </w:r>
      <w:r w:rsidR="00BB3043" w:rsidRPr="007B6953">
        <w:rPr>
          <w:lang w:val="cs-CZ"/>
        </w:rPr>
        <w:t xml:space="preserve">ozhodnutí </w:t>
      </w:r>
      <w:r w:rsidR="00F637E8">
        <w:rPr>
          <w:lang w:val="cs-CZ"/>
        </w:rPr>
        <w:t>příslušného stavebního úřadu (</w:t>
      </w:r>
      <w:r w:rsidR="00BB3043">
        <w:rPr>
          <w:lang w:val="cs-CZ"/>
        </w:rPr>
        <w:t xml:space="preserve">viz </w:t>
      </w:r>
      <w:r w:rsidR="00F637E8">
        <w:rPr>
          <w:lang w:val="cs-CZ"/>
        </w:rPr>
        <w:t xml:space="preserve">článek </w:t>
      </w:r>
      <w:r w:rsidR="00F637E8">
        <w:rPr>
          <w:lang w:val="cs-CZ"/>
        </w:rPr>
        <w:fldChar w:fldCharType="begin"/>
      </w:r>
      <w:r w:rsidR="00F637E8">
        <w:rPr>
          <w:lang w:val="cs-CZ"/>
        </w:rPr>
        <w:instrText xml:space="preserve"> REF _Ref201927999 \r \h </w:instrText>
      </w:r>
      <w:r w:rsidR="00F637E8">
        <w:rPr>
          <w:lang w:val="cs-CZ"/>
        </w:rPr>
      </w:r>
      <w:r w:rsidR="00F637E8">
        <w:rPr>
          <w:lang w:val="cs-CZ"/>
        </w:rPr>
        <w:fldChar w:fldCharType="separate"/>
      </w:r>
      <w:r w:rsidR="00186D63">
        <w:rPr>
          <w:lang w:val="cs-CZ"/>
        </w:rPr>
        <w:t>2.2</w:t>
      </w:r>
      <w:r w:rsidR="00F637E8">
        <w:rPr>
          <w:lang w:val="cs-CZ"/>
        </w:rPr>
        <w:fldChar w:fldCharType="end"/>
      </w:r>
      <w:r w:rsidR="00F637E8">
        <w:rPr>
          <w:lang w:val="cs-CZ"/>
        </w:rPr>
        <w:t xml:space="preserve"> této smlouvy a </w:t>
      </w:r>
      <w:r w:rsidR="00BB3043">
        <w:rPr>
          <w:lang w:val="cs-CZ"/>
        </w:rPr>
        <w:t>výchozí dokumenty);</w:t>
      </w:r>
    </w:p>
    <w:p w14:paraId="0857C9F5" w14:textId="69E89510" w:rsidR="005C2344" w:rsidRDefault="00C26CF8" w:rsidP="00C83C0D">
      <w:pPr>
        <w:pStyle w:val="Nadpis3"/>
      </w:pPr>
      <w:bookmarkStart w:id="54" w:name="_Ref202769039"/>
      <w:r w:rsidRPr="000246D9">
        <w:t>provádění díla</w:t>
      </w:r>
      <w:r>
        <w:t xml:space="preserve"> </w:t>
      </w:r>
      <w:r w:rsidR="005C2344">
        <w:t>v co nejmenší míře omezovalo užívání místa prová</w:t>
      </w:r>
      <w:r w:rsidR="005C2344" w:rsidRPr="006F136A">
        <w:t>dění</w:t>
      </w:r>
      <w:r w:rsidR="005C2344">
        <w:t xml:space="preserve"> díla vymezeného v článku </w:t>
      </w:r>
      <w:r w:rsidR="003455BC">
        <w:fldChar w:fldCharType="begin"/>
      </w:r>
      <w:r w:rsidR="003455BC">
        <w:instrText xml:space="preserve"> REF _Ref196746755 \r \h </w:instrText>
      </w:r>
      <w:r w:rsidR="003455BC">
        <w:fldChar w:fldCharType="separate"/>
      </w:r>
      <w:r w:rsidR="00186D63">
        <w:t>4.1</w:t>
      </w:r>
      <w:r w:rsidR="003455BC">
        <w:fldChar w:fldCharType="end"/>
      </w:r>
      <w:r w:rsidR="00394EA1">
        <w:rPr>
          <w:lang w:val="cs-CZ"/>
        </w:rPr>
        <w:t>.</w:t>
      </w:r>
      <w:r w:rsidR="005C2344">
        <w:t xml:space="preserve"> této smlouvy, veřejných prostranství či jiných okolních </w:t>
      </w:r>
      <w:r w:rsidR="005C2344" w:rsidRPr="001F34FF">
        <w:t>dotčených pozemků či staveb</w:t>
      </w:r>
      <w:r w:rsidR="00090533" w:rsidRPr="001F34FF">
        <w:t xml:space="preserve">. </w:t>
      </w:r>
      <w:r w:rsidR="00B069B7" w:rsidRPr="001F34FF">
        <w:t xml:space="preserve">S tímto požadavkem je spojena povinnost zhotovitele provádět dílo </w:t>
      </w:r>
      <w:r w:rsidR="002E1315">
        <w:t>výhradně</w:t>
      </w:r>
      <w:r w:rsidR="009B5B00">
        <w:t xml:space="preserve"> </w:t>
      </w:r>
      <w:r w:rsidR="00B069B7" w:rsidRPr="001F34FF">
        <w:t>v pracovní dny v době od 7:00 do 17:00 hodin</w:t>
      </w:r>
      <w:r w:rsidR="00257E32">
        <w:t xml:space="preserve"> a povinnost </w:t>
      </w:r>
      <w:r w:rsidR="00037FD8" w:rsidRPr="00037FD8">
        <w:t xml:space="preserve">omezit provádění hlučných a prašných </w:t>
      </w:r>
      <w:r w:rsidR="005A6B20">
        <w:t>prací</w:t>
      </w:r>
      <w:r w:rsidR="00037FD8" w:rsidRPr="00037FD8">
        <w:t xml:space="preserve"> o víkendech a státních svátcích</w:t>
      </w:r>
      <w:r w:rsidR="00F61BF1">
        <w:t xml:space="preserve">. </w:t>
      </w:r>
      <w:r w:rsidR="00F61BF1" w:rsidRPr="00F61BF1">
        <w:t xml:space="preserve">V odůvodněných případech, </w:t>
      </w:r>
      <w:r w:rsidR="00A81CF0">
        <w:t xml:space="preserve">může objednatel na žádost zhotovitele povolit jiný časový režim provádění dílo. </w:t>
      </w:r>
      <w:r w:rsidR="005C2344">
        <w:t>;</w:t>
      </w:r>
      <w:bookmarkEnd w:id="54"/>
      <w:r w:rsidR="005C2344">
        <w:t xml:space="preserve"> </w:t>
      </w:r>
    </w:p>
    <w:p w14:paraId="2AEB758D" w14:textId="5C1A7FC3" w:rsidR="00090533" w:rsidRPr="001F34FF" w:rsidRDefault="00C26CF8" w:rsidP="00C83C0D">
      <w:pPr>
        <w:pStyle w:val="Nadpis3"/>
      </w:pPr>
      <w:r>
        <w:rPr>
          <w:lang w:val="cs-CZ"/>
        </w:rPr>
        <w:t xml:space="preserve">při </w:t>
      </w:r>
      <w:r w:rsidRPr="000246D9">
        <w:t>provádění díla</w:t>
      </w:r>
      <w:r>
        <w:rPr>
          <w:lang w:val="cs-CZ"/>
        </w:rPr>
        <w:t xml:space="preserve"> </w:t>
      </w:r>
      <w:r w:rsidR="00190B6C">
        <w:rPr>
          <w:lang w:val="cs-CZ"/>
        </w:rPr>
        <w:t>byl umožněn bezpečný přístup osob do okolních budov</w:t>
      </w:r>
      <w:r>
        <w:rPr>
          <w:lang w:val="cs-CZ"/>
        </w:rPr>
        <w:t xml:space="preserve"> </w:t>
      </w:r>
      <w:r w:rsidRPr="00C26CF8">
        <w:rPr>
          <w:lang w:val="cs-CZ"/>
        </w:rPr>
        <w:t xml:space="preserve">a zároveň byly chráněny a </w:t>
      </w:r>
      <w:r w:rsidRPr="001F34FF">
        <w:rPr>
          <w:lang w:val="cs-CZ"/>
        </w:rPr>
        <w:t>zpřístupněny vstupy k bankomatům Komerční banky a České spořitelny umístěným na budově</w:t>
      </w:r>
      <w:r w:rsidR="00C01911">
        <w:rPr>
          <w:lang w:val="cs-CZ"/>
        </w:rPr>
        <w:t xml:space="preserve"> dle pokynu objednatele</w:t>
      </w:r>
      <w:r w:rsidR="00190B6C" w:rsidRPr="001F34FF">
        <w:rPr>
          <w:lang w:val="cs-CZ"/>
        </w:rPr>
        <w:t>;</w:t>
      </w:r>
      <w:r w:rsidR="00DD2992">
        <w:rPr>
          <w:lang w:val="cs-CZ"/>
        </w:rPr>
        <w:t xml:space="preserve"> </w:t>
      </w:r>
    </w:p>
    <w:p w14:paraId="260968E2" w14:textId="2A2FFA0B" w:rsidR="00190B6C" w:rsidRDefault="00C26CF8" w:rsidP="00C83C0D">
      <w:pPr>
        <w:pStyle w:val="Nadpis3"/>
        <w:rPr>
          <w:lang w:val="cs-CZ"/>
        </w:rPr>
      </w:pPr>
      <w:r>
        <w:rPr>
          <w:lang w:val="cs-CZ"/>
        </w:rPr>
        <w:t xml:space="preserve">při </w:t>
      </w:r>
      <w:r w:rsidRPr="000246D9">
        <w:t>provádění díla</w:t>
      </w:r>
      <w:r>
        <w:rPr>
          <w:lang w:val="cs-CZ"/>
        </w:rPr>
        <w:t xml:space="preserve"> </w:t>
      </w:r>
      <w:r w:rsidR="00B069B7">
        <w:rPr>
          <w:lang w:val="cs-CZ"/>
        </w:rPr>
        <w:t xml:space="preserve">bylo </w:t>
      </w:r>
      <w:r w:rsidR="00090533" w:rsidRPr="00090533">
        <w:rPr>
          <w:lang w:val="cs-CZ"/>
        </w:rPr>
        <w:t>respektov</w:t>
      </w:r>
      <w:r w:rsidR="00B069B7">
        <w:rPr>
          <w:lang w:val="cs-CZ"/>
        </w:rPr>
        <w:t>áno</w:t>
      </w:r>
      <w:r w:rsidR="00090533" w:rsidRPr="00090533">
        <w:rPr>
          <w:lang w:val="cs-CZ"/>
        </w:rPr>
        <w:t>, že budova, na níž je dílo prováděno, zůstává po dobu realizace v provozu, a tomu odpovídajícím způsobem byla zajištěna bezpečnost osob pohybujících se v</w:t>
      </w:r>
      <w:r w:rsidR="0017795D">
        <w:rPr>
          <w:lang w:val="cs-CZ"/>
        </w:rPr>
        <w:t> </w:t>
      </w:r>
      <w:r w:rsidR="00874DFD">
        <w:rPr>
          <w:lang w:val="cs-CZ"/>
        </w:rPr>
        <w:t>bu</w:t>
      </w:r>
      <w:r w:rsidR="0017795D">
        <w:rPr>
          <w:lang w:val="cs-CZ"/>
        </w:rPr>
        <w:t>dově a v</w:t>
      </w:r>
      <w:r w:rsidR="00090533" w:rsidRPr="00090533">
        <w:rPr>
          <w:lang w:val="cs-CZ"/>
        </w:rPr>
        <w:t xml:space="preserve"> její blízkosti</w:t>
      </w:r>
      <w:r w:rsidR="00B069B7">
        <w:rPr>
          <w:lang w:val="cs-CZ"/>
        </w:rPr>
        <w:t xml:space="preserve">; </w:t>
      </w:r>
      <w:r w:rsidR="00090533">
        <w:rPr>
          <w:lang w:val="cs-CZ"/>
        </w:rPr>
        <w:t>z</w:t>
      </w:r>
      <w:r w:rsidR="00090533" w:rsidRPr="00090533">
        <w:rPr>
          <w:lang w:val="cs-CZ"/>
        </w:rPr>
        <w:t>hotovitel</w:t>
      </w:r>
      <w:r w:rsidR="00B069B7">
        <w:rPr>
          <w:lang w:val="cs-CZ"/>
        </w:rPr>
        <w:t xml:space="preserve"> je v této souvislosti povinen</w:t>
      </w:r>
      <w:r w:rsidR="00090533" w:rsidRPr="00090533">
        <w:rPr>
          <w:lang w:val="cs-CZ"/>
        </w:rPr>
        <w:t xml:space="preserve"> učinit veškerá nezbytná opatření</w:t>
      </w:r>
      <w:r w:rsidR="00B069B7">
        <w:rPr>
          <w:lang w:val="cs-CZ"/>
        </w:rPr>
        <w:t xml:space="preserve"> k předcházení </w:t>
      </w:r>
      <w:r w:rsidR="00090533" w:rsidRPr="00090533">
        <w:rPr>
          <w:lang w:val="cs-CZ"/>
        </w:rPr>
        <w:t>úrazům a škodám, např. zajištěním stavebních konstrukcí, ochranných prvků či vymezením a zabezpečením rizikových zón</w:t>
      </w:r>
      <w:r w:rsidR="0011042C">
        <w:rPr>
          <w:lang w:val="cs-CZ"/>
        </w:rPr>
        <w:t>.</w:t>
      </w:r>
      <w:r w:rsidR="00090533">
        <w:rPr>
          <w:lang w:val="cs-CZ"/>
        </w:rPr>
        <w:t xml:space="preserve"> </w:t>
      </w:r>
      <w:r w:rsidR="0011042C" w:rsidRPr="0011042C">
        <w:rPr>
          <w:lang w:val="cs-CZ"/>
        </w:rPr>
        <w:t xml:space="preserve">Zhotovitel je dále povinen zajistit nerušený a plynulý provoz </w:t>
      </w:r>
      <w:r>
        <w:rPr>
          <w:lang w:val="cs-CZ"/>
        </w:rPr>
        <w:t xml:space="preserve">ve vyhrazených prostorách </w:t>
      </w:r>
      <w:r w:rsidRPr="0011042C">
        <w:rPr>
          <w:lang w:val="cs-CZ"/>
        </w:rPr>
        <w:t>nacházejících se v levé části budovy</w:t>
      </w:r>
      <w:r>
        <w:rPr>
          <w:lang w:val="cs-CZ"/>
        </w:rPr>
        <w:t xml:space="preserve"> </w:t>
      </w:r>
      <w:r w:rsidR="0011042C">
        <w:rPr>
          <w:lang w:val="cs-CZ"/>
        </w:rPr>
        <w:t>následující</w:t>
      </w:r>
      <w:r>
        <w:rPr>
          <w:lang w:val="cs-CZ"/>
        </w:rPr>
        <w:t>m</w:t>
      </w:r>
      <w:r w:rsidR="0011042C">
        <w:rPr>
          <w:lang w:val="cs-CZ"/>
        </w:rPr>
        <w:t xml:space="preserve"> </w:t>
      </w:r>
      <w:r w:rsidR="0011042C" w:rsidRPr="0011042C">
        <w:rPr>
          <w:lang w:val="cs-CZ"/>
        </w:rPr>
        <w:t>uživatelů</w:t>
      </w:r>
      <w:r>
        <w:rPr>
          <w:lang w:val="cs-CZ"/>
        </w:rPr>
        <w:t>m</w:t>
      </w:r>
      <w:r w:rsidR="0011042C">
        <w:rPr>
          <w:lang w:val="cs-CZ"/>
        </w:rPr>
        <w:t>:</w:t>
      </w:r>
      <w:r w:rsidR="0011042C" w:rsidRPr="0011042C">
        <w:rPr>
          <w:lang w:val="cs-CZ"/>
        </w:rPr>
        <w:t xml:space="preserve"> </w:t>
      </w:r>
      <w:r w:rsidR="0011042C" w:rsidRPr="001F34FF">
        <w:rPr>
          <w:lang w:val="cs-CZ"/>
        </w:rPr>
        <w:t>Policie ČR (2. NP), Česká pošta (1. NP) a společnost CETIN (1. PP);</w:t>
      </w:r>
      <w:r>
        <w:rPr>
          <w:lang w:val="cs-CZ"/>
        </w:rPr>
        <w:t xml:space="preserve"> </w:t>
      </w:r>
    </w:p>
    <w:p w14:paraId="52096497" w14:textId="77777777" w:rsidR="00C26CF8" w:rsidRPr="00C26CF8" w:rsidRDefault="00C26CF8" w:rsidP="00C26CF8">
      <w:pPr>
        <w:pStyle w:val="Nadpis3"/>
      </w:pPr>
      <w:r w:rsidRPr="00C26CF8">
        <w:t xml:space="preserve">jakékoliv </w:t>
      </w:r>
      <w:r w:rsidRPr="001F34FF">
        <w:t>omezení v dodávkách elektrické energie,</w:t>
      </w:r>
      <w:r w:rsidRPr="00C26CF8">
        <w:t xml:space="preserve"> tepla nebo vody, které může ovlivnit provoz uživatelů budovy, písemně oznám</w:t>
      </w:r>
      <w:r>
        <w:t>il</w:t>
      </w:r>
      <w:r w:rsidRPr="00C26CF8">
        <w:t xml:space="preserve"> objednateli nejméně </w:t>
      </w:r>
      <w:r>
        <w:t>deset (</w:t>
      </w:r>
      <w:r w:rsidRPr="00C26CF8">
        <w:t>10</w:t>
      </w:r>
      <w:r>
        <w:t>)</w:t>
      </w:r>
      <w:r w:rsidRPr="00C26CF8">
        <w:t xml:space="preserve"> pracovních dnů předem, ledaže se </w:t>
      </w:r>
      <w:r>
        <w:t xml:space="preserve">smluvní </w:t>
      </w:r>
      <w:r w:rsidRPr="00C26CF8">
        <w:t>strany výslovně dohodnou jinak</w:t>
      </w:r>
      <w:r>
        <w:t xml:space="preserve">; a </w:t>
      </w:r>
    </w:p>
    <w:p w14:paraId="4D64E16D" w14:textId="77777777" w:rsidR="005C2344" w:rsidRPr="00190B6C" w:rsidRDefault="00C26CF8" w:rsidP="00C83C0D">
      <w:pPr>
        <w:pStyle w:val="Nadpis3"/>
      </w:pPr>
      <w:r>
        <w:rPr>
          <w:lang w:val="cs-CZ"/>
        </w:rPr>
        <w:t xml:space="preserve">při </w:t>
      </w:r>
      <w:r w:rsidRPr="000246D9">
        <w:t>provádění díla</w:t>
      </w:r>
      <w:r>
        <w:rPr>
          <w:lang w:val="cs-CZ"/>
        </w:rPr>
        <w:t xml:space="preserve"> </w:t>
      </w:r>
      <w:r w:rsidR="00190B6C">
        <w:rPr>
          <w:lang w:val="cs-CZ"/>
        </w:rPr>
        <w:t>bylo zabezpečeno</w:t>
      </w:r>
      <w:r w:rsidR="005C2344">
        <w:t xml:space="preserve"> </w:t>
      </w:r>
      <w:r w:rsidR="005C2344" w:rsidRPr="00FB7DCB">
        <w:t>odpovědnou osobou – autorizovanou osobou ve smyslu zákona č. 360/1992 Sb., o výkonu povolání autorizovaných architektů a o výkonu povolání autorizovaných inženýrů a techniků činných ve výstavbě, ve znění pozdějších předpisů. Tato odpovědná osoba potvrdí stavební deník před zahájením prací na provedení díla</w:t>
      </w:r>
      <w:r w:rsidR="005C2344">
        <w:t xml:space="preserve"> a po dokončení díla otiskem svého autorizačního razítka </w:t>
      </w:r>
      <w:r w:rsidR="005C2344" w:rsidRPr="00190B6C">
        <w:t>a připojením vlastnoručního podpisu. Zhotovitel zabezpečí, že</w:t>
      </w:r>
      <w:r w:rsidR="005672B6" w:rsidRPr="00190B6C">
        <w:t xml:space="preserve"> odborné práce a činnosti, kter</w:t>
      </w:r>
      <w:r w:rsidR="005672B6" w:rsidRPr="00190B6C">
        <w:rPr>
          <w:lang w:val="cs-CZ"/>
        </w:rPr>
        <w:t>é</w:t>
      </w:r>
      <w:r w:rsidR="005C2344" w:rsidRPr="00190B6C">
        <w:t xml:space="preserve"> nemá zapsány ve svém obchodním či živn</w:t>
      </w:r>
      <w:r w:rsidR="004104F7" w:rsidRPr="00190B6C">
        <w:t xml:space="preserve">ostenském rejstříku, provede </w:t>
      </w:r>
      <w:r w:rsidR="004104F7" w:rsidRPr="00190B6C">
        <w:rPr>
          <w:lang w:val="cs-CZ"/>
        </w:rPr>
        <w:t>pod</w:t>
      </w:r>
      <w:r w:rsidR="005C2344" w:rsidRPr="00190B6C">
        <w:t>dodavatel s odpovídající odbornou způsobilostí.</w:t>
      </w:r>
    </w:p>
    <w:p w14:paraId="3228F401" w14:textId="3F0051CD" w:rsidR="005C2344" w:rsidRPr="00E7469F" w:rsidRDefault="005C2344" w:rsidP="006F5B19">
      <w:pPr>
        <w:pStyle w:val="Nadpis2"/>
        <w:rPr>
          <w:lang w:val="cs-CZ"/>
        </w:rPr>
      </w:pPr>
      <w:r w:rsidRPr="00190B6C">
        <w:t xml:space="preserve">Zhotovitel objednateli v celém rozsahu odpovídá za kvalitu a včasnost veškerých </w:t>
      </w:r>
      <w:r w:rsidR="004104F7" w:rsidRPr="00190B6C">
        <w:t>prací a služeb poskytovaných pod</w:t>
      </w:r>
      <w:r w:rsidRPr="00190B6C">
        <w:t>dodavateli a nese za ně záruku v plném rozsahu dle této smlouv</w:t>
      </w:r>
      <w:r w:rsidR="00190B6C" w:rsidRPr="00190B6C">
        <w:rPr>
          <w:lang w:val="cs-CZ"/>
        </w:rPr>
        <w:t>y.</w:t>
      </w:r>
      <w:r w:rsidR="004A46A0">
        <w:rPr>
          <w:lang w:val="cs-CZ"/>
        </w:rPr>
        <w:t xml:space="preserve"> </w:t>
      </w:r>
      <w:r w:rsidR="004A46A0" w:rsidRPr="004A46A0">
        <w:rPr>
          <w:lang w:val="cs-CZ"/>
        </w:rPr>
        <w:t xml:space="preserve">Zhotovitel je povinen zajistit plnění smlouvy za účasti </w:t>
      </w:r>
      <w:r w:rsidR="00203540">
        <w:rPr>
          <w:lang w:val="cs-CZ"/>
        </w:rPr>
        <w:t>poddodavatelů</w:t>
      </w:r>
      <w:r w:rsidR="004A46A0" w:rsidRPr="004A46A0">
        <w:rPr>
          <w:lang w:val="cs-CZ"/>
        </w:rPr>
        <w:t>, kte</w:t>
      </w:r>
      <w:r w:rsidR="00203540">
        <w:rPr>
          <w:lang w:val="cs-CZ"/>
        </w:rPr>
        <w:t xml:space="preserve">ré uvedl v seznamu </w:t>
      </w:r>
      <w:r w:rsidR="007C46D0">
        <w:rPr>
          <w:lang w:val="cs-CZ"/>
        </w:rPr>
        <w:t xml:space="preserve">poddodavatelů </w:t>
      </w:r>
      <w:r w:rsidR="004A46A0" w:rsidRPr="004A46A0">
        <w:rPr>
          <w:lang w:val="cs-CZ"/>
        </w:rPr>
        <w:t xml:space="preserve">v </w:t>
      </w:r>
      <w:r w:rsidR="004A46A0" w:rsidRPr="004A46A0">
        <w:rPr>
          <w:lang w:val="cs-CZ"/>
        </w:rPr>
        <w:lastRenderedPageBreak/>
        <w:t xml:space="preserve">rámci </w:t>
      </w:r>
      <w:r w:rsidR="007C46D0">
        <w:rPr>
          <w:lang w:val="cs-CZ"/>
        </w:rPr>
        <w:t>nabídky</w:t>
      </w:r>
      <w:r w:rsidR="004A46A0" w:rsidRPr="004A46A0">
        <w:rPr>
          <w:lang w:val="cs-CZ"/>
        </w:rPr>
        <w:t>. T</w:t>
      </w:r>
      <w:r w:rsidR="007C46D0">
        <w:rPr>
          <w:lang w:val="cs-CZ"/>
        </w:rPr>
        <w:t>i</w:t>
      </w:r>
      <w:r w:rsidR="004A46A0" w:rsidRPr="004A46A0">
        <w:rPr>
          <w:lang w:val="cs-CZ"/>
        </w:rPr>
        <w:t xml:space="preserve">to </w:t>
      </w:r>
      <w:r w:rsidR="007C46D0">
        <w:rPr>
          <w:lang w:val="cs-CZ"/>
        </w:rPr>
        <w:t xml:space="preserve">poddodavatelé </w:t>
      </w:r>
      <w:r w:rsidR="004A46A0" w:rsidRPr="004A46A0">
        <w:rPr>
          <w:lang w:val="cs-CZ"/>
        </w:rPr>
        <w:t>mohou být nahrazen</w:t>
      </w:r>
      <w:r w:rsidR="007C46D0">
        <w:rPr>
          <w:lang w:val="cs-CZ"/>
        </w:rPr>
        <w:t>i</w:t>
      </w:r>
      <w:r w:rsidR="004A46A0" w:rsidRPr="004A46A0">
        <w:rPr>
          <w:lang w:val="cs-CZ"/>
        </w:rPr>
        <w:t xml:space="preserve"> pouze </w:t>
      </w:r>
      <w:r w:rsidR="00047346">
        <w:rPr>
          <w:lang w:val="cs-CZ"/>
        </w:rPr>
        <w:t>s</w:t>
      </w:r>
      <w:r w:rsidR="004A46A0" w:rsidRPr="004A46A0">
        <w:rPr>
          <w:lang w:val="cs-CZ"/>
        </w:rPr>
        <w:t xml:space="preserve"> předchozím písemn</w:t>
      </w:r>
      <w:r w:rsidR="00047346">
        <w:rPr>
          <w:lang w:val="cs-CZ"/>
        </w:rPr>
        <w:t>ý</w:t>
      </w:r>
      <w:r w:rsidR="004A46A0" w:rsidRPr="004A46A0">
        <w:rPr>
          <w:lang w:val="cs-CZ"/>
        </w:rPr>
        <w:t xml:space="preserve">m </w:t>
      </w:r>
      <w:r w:rsidR="00047346">
        <w:rPr>
          <w:lang w:val="cs-CZ"/>
        </w:rPr>
        <w:t>souhlasem</w:t>
      </w:r>
      <w:r w:rsidR="004A46A0" w:rsidRPr="004A46A0">
        <w:rPr>
          <w:lang w:val="cs-CZ"/>
        </w:rPr>
        <w:t xml:space="preserve"> objednatele</w:t>
      </w:r>
      <w:r w:rsidR="00E7469F" w:rsidRPr="00E7469F">
        <w:rPr>
          <w:lang w:val="cs-CZ"/>
        </w:rPr>
        <w:t xml:space="preserve">; </w:t>
      </w:r>
      <w:r w:rsidR="00E7469F">
        <w:rPr>
          <w:lang w:val="cs-CZ"/>
        </w:rPr>
        <w:t xml:space="preserve">tím není dotčen </w:t>
      </w:r>
      <w:r w:rsidR="00E7469F" w:rsidRPr="00AF3C7C">
        <w:rPr>
          <w:lang w:val="cs-CZ"/>
        </w:rPr>
        <w:t xml:space="preserve">článek </w:t>
      </w:r>
      <w:r w:rsidR="00E7469F" w:rsidRPr="00AF3C7C">
        <w:rPr>
          <w:lang w:val="cs-CZ"/>
        </w:rPr>
        <w:fldChar w:fldCharType="begin"/>
      </w:r>
      <w:r w:rsidR="00E7469F" w:rsidRPr="00AF3C7C">
        <w:rPr>
          <w:lang w:val="cs-CZ"/>
        </w:rPr>
        <w:instrText xml:space="preserve"> REF _Ref197931718 \r \h </w:instrText>
      </w:r>
      <w:r w:rsidR="00E7469F">
        <w:rPr>
          <w:lang w:val="cs-CZ"/>
        </w:rPr>
        <w:instrText xml:space="preserve"> \* MERGEFORMAT </w:instrText>
      </w:r>
      <w:r w:rsidR="00E7469F" w:rsidRPr="00AF3C7C">
        <w:rPr>
          <w:lang w:val="cs-CZ"/>
        </w:rPr>
      </w:r>
      <w:r w:rsidR="00E7469F" w:rsidRPr="00AF3C7C">
        <w:rPr>
          <w:lang w:val="cs-CZ"/>
        </w:rPr>
        <w:fldChar w:fldCharType="separate"/>
      </w:r>
      <w:r w:rsidR="00186D63">
        <w:rPr>
          <w:lang w:val="cs-CZ"/>
        </w:rPr>
        <w:t>7.8</w:t>
      </w:r>
      <w:r w:rsidR="00E7469F" w:rsidRPr="00AF3C7C">
        <w:rPr>
          <w:lang w:val="cs-CZ"/>
        </w:rPr>
        <w:fldChar w:fldCharType="end"/>
      </w:r>
      <w:r w:rsidR="00E7469F" w:rsidRPr="00AF3C7C">
        <w:rPr>
          <w:lang w:val="cs-CZ"/>
        </w:rPr>
        <w:t xml:space="preserve">. </w:t>
      </w:r>
      <w:r w:rsidR="00AD66F1">
        <w:rPr>
          <w:lang w:val="cs-CZ"/>
        </w:rPr>
        <w:t xml:space="preserve">této </w:t>
      </w:r>
      <w:r w:rsidR="00E7469F" w:rsidRPr="00AF3C7C">
        <w:rPr>
          <w:lang w:val="cs-CZ"/>
        </w:rPr>
        <w:t>smlouvy</w:t>
      </w:r>
      <w:r w:rsidR="004A46A0" w:rsidRPr="004A46A0">
        <w:rPr>
          <w:lang w:val="cs-CZ"/>
        </w:rPr>
        <w:t>.</w:t>
      </w:r>
    </w:p>
    <w:p w14:paraId="6825A94C" w14:textId="77777777" w:rsidR="005C2344" w:rsidRDefault="005C2344" w:rsidP="00C83C0D">
      <w:pPr>
        <w:pStyle w:val="Nadpis2"/>
      </w:pPr>
      <w:r w:rsidRPr="00190B6C">
        <w:t>Zhotovitel na sebe přejímá odpovědnost a ručení za škody způsobené všemi osobami zúčastněnými na provádění díla, tzn. do převzetí díla objednatelem bez vad a nedodělků, stejně tak za škody způsobené svou činností objednateli</w:t>
      </w:r>
      <w:r>
        <w:t xml:space="preserve"> nebo třetí osobě na majetku</w:t>
      </w:r>
      <w:r w:rsidR="001E6383">
        <w:rPr>
          <w:lang w:val="cs-CZ"/>
        </w:rPr>
        <w:t>,</w:t>
      </w:r>
      <w:r>
        <w:t xml:space="preserve"> tzn. že v případě jakéhokoliv narušení či poškození majetku je zhotovitel povinen bez zbytečného odkladu tuto škodu odstranit</w:t>
      </w:r>
      <w:r w:rsidR="00A616A5">
        <w:rPr>
          <w:lang w:val="cs-CZ"/>
        </w:rPr>
        <w:t>,</w:t>
      </w:r>
      <w:r>
        <w:t xml:space="preserve"> a není-li to možné, tak škodu finančně uhradit.</w:t>
      </w:r>
      <w:r w:rsidR="008B2E26">
        <w:rPr>
          <w:lang w:val="cs-CZ"/>
        </w:rPr>
        <w:t xml:space="preserve"> V případě, že v okamžiku převz</w:t>
      </w:r>
      <w:r w:rsidR="004D495A">
        <w:rPr>
          <w:lang w:val="cs-CZ"/>
        </w:rPr>
        <w:t>e</w:t>
      </w:r>
      <w:r w:rsidR="008B2E26">
        <w:rPr>
          <w:lang w:val="cs-CZ"/>
        </w:rPr>
        <w:t>tí díla budou existovat škody, které nebyly vyřešen</w:t>
      </w:r>
      <w:r w:rsidR="009F3C73">
        <w:rPr>
          <w:lang w:val="cs-CZ"/>
        </w:rPr>
        <w:t>y</w:t>
      </w:r>
      <w:r w:rsidR="008B2E26">
        <w:rPr>
          <w:lang w:val="cs-CZ"/>
        </w:rPr>
        <w:t>, může tato okolnost být důvodem k odmítnutí převzetí díla ze strany objednatele.</w:t>
      </w:r>
    </w:p>
    <w:p w14:paraId="07DCA7C6" w14:textId="1382F34A" w:rsidR="00773F39" w:rsidRDefault="005C2344" w:rsidP="00C83C0D">
      <w:pPr>
        <w:pStyle w:val="Nadpis2"/>
      </w:pPr>
      <w:r>
        <w:t xml:space="preserve">Zhotovitel je povinen v průběhu realizace díla zanést do dokumentace skutečného provedení díla veškeré odchylky a úpravy od navrženého technického řešení díla. </w:t>
      </w:r>
      <w:r w:rsidR="00773F39">
        <w:t>Zhotovitel je povinen předat objednateli dokumentaci skutečného provedení díla</w:t>
      </w:r>
      <w:r w:rsidR="00C83081">
        <w:rPr>
          <w:lang w:val="cs-CZ"/>
        </w:rPr>
        <w:t xml:space="preserve"> nejpozději v termínu stanoveném čl</w:t>
      </w:r>
      <w:r w:rsidR="003455BC">
        <w:rPr>
          <w:lang w:val="cs-CZ"/>
        </w:rPr>
        <w:t>ánku</w:t>
      </w:r>
      <w:r w:rsidR="00C83081">
        <w:rPr>
          <w:lang w:val="cs-CZ"/>
        </w:rPr>
        <w:t xml:space="preserve"> </w:t>
      </w:r>
      <w:r w:rsidR="003455BC">
        <w:rPr>
          <w:lang w:val="cs-CZ"/>
        </w:rPr>
        <w:fldChar w:fldCharType="begin"/>
      </w:r>
      <w:r w:rsidR="003455BC">
        <w:rPr>
          <w:lang w:val="cs-CZ"/>
        </w:rPr>
        <w:instrText xml:space="preserve"> REF _Ref196746616 \r \h </w:instrText>
      </w:r>
      <w:r w:rsidR="003455BC">
        <w:rPr>
          <w:lang w:val="cs-CZ"/>
        </w:rPr>
      </w:r>
      <w:r w:rsidR="003455BC">
        <w:rPr>
          <w:lang w:val="cs-CZ"/>
        </w:rPr>
        <w:fldChar w:fldCharType="separate"/>
      </w:r>
      <w:r w:rsidR="00186D63">
        <w:rPr>
          <w:lang w:val="cs-CZ"/>
        </w:rPr>
        <w:t>3.2</w:t>
      </w:r>
      <w:r w:rsidR="003455BC">
        <w:rPr>
          <w:lang w:val="cs-CZ"/>
        </w:rPr>
        <w:fldChar w:fldCharType="end"/>
      </w:r>
      <w:r w:rsidR="004F2AF9">
        <w:rPr>
          <w:lang w:val="cs-CZ"/>
        </w:rPr>
        <w:t>.</w:t>
      </w:r>
      <w:r w:rsidR="00C83081">
        <w:rPr>
          <w:lang w:val="cs-CZ"/>
        </w:rPr>
        <w:t xml:space="preserve"> této smlouvy</w:t>
      </w:r>
      <w:r w:rsidR="00773F39">
        <w:t>.</w:t>
      </w:r>
    </w:p>
    <w:p w14:paraId="371CFE45" w14:textId="3CC29D0B" w:rsidR="005C2344" w:rsidRDefault="00176B22" w:rsidP="00C83C0D">
      <w:pPr>
        <w:pStyle w:val="Nadpis2"/>
        <w:rPr>
          <w:lang w:val="cs-CZ"/>
        </w:rPr>
      </w:pPr>
      <w:r>
        <w:t>V případě,</w:t>
      </w:r>
      <w:r w:rsidR="00311045">
        <w:t xml:space="preserve"> </w:t>
      </w:r>
      <w:r>
        <w:t>že při provádění díl</w:t>
      </w:r>
      <w:r w:rsidR="00773F39">
        <w:t>a</w:t>
      </w:r>
      <w:r>
        <w:t xml:space="preserve"> zhotovitel zjistí</w:t>
      </w:r>
      <w:r w:rsidR="00773F39">
        <w:t xml:space="preserve"> situaci</w:t>
      </w:r>
      <w:r>
        <w:t xml:space="preserve"> </w:t>
      </w:r>
      <w:r w:rsidR="00773F39">
        <w:t xml:space="preserve">vyvolávající </w:t>
      </w:r>
      <w:r>
        <w:t xml:space="preserve">nezbytné odchýlení se od projektové dokumentace (vyvolané </w:t>
      </w:r>
      <w:r w:rsidR="004724E9" w:rsidRPr="007C4743">
        <w:t>změny</w:t>
      </w:r>
      <w:r>
        <w:t xml:space="preserve">), je povinen </w:t>
      </w:r>
      <w:r w:rsidR="0065071F">
        <w:t xml:space="preserve">veškeré </w:t>
      </w:r>
      <w:r w:rsidR="00773F39">
        <w:t xml:space="preserve">příslušné </w:t>
      </w:r>
      <w:r>
        <w:t xml:space="preserve">práce </w:t>
      </w:r>
      <w:r w:rsidR="0065071F">
        <w:t xml:space="preserve">na daném úseku stavby </w:t>
      </w:r>
      <w:r>
        <w:t>přerušit a neprodleně</w:t>
      </w:r>
      <w:r w:rsidR="004724E9">
        <w:t xml:space="preserve"> o této skutečnosti informovat </w:t>
      </w:r>
      <w:r w:rsidR="004724E9" w:rsidRPr="007C4743">
        <w:t>objednatele</w:t>
      </w:r>
      <w:r>
        <w:t xml:space="preserve"> </w:t>
      </w:r>
      <w:r w:rsidR="0065071F">
        <w:t>a</w:t>
      </w:r>
      <w:r>
        <w:t xml:space="preserve"> jím pověřenou třetí osobu </w:t>
      </w:r>
      <w:r w:rsidR="0065071F">
        <w:t>vykonávající kontrolně</w:t>
      </w:r>
      <w:r w:rsidR="001E6383">
        <w:rPr>
          <w:lang w:val="cs-CZ"/>
        </w:rPr>
        <w:t>-</w:t>
      </w:r>
      <w:r w:rsidR="0065071F">
        <w:t>technický dozor</w:t>
      </w:r>
      <w:r>
        <w:t xml:space="preserve">. </w:t>
      </w:r>
      <w:r w:rsidR="00773F39">
        <w:t>O této skutečnosti bude proveden zápis do stavebního deníku</w:t>
      </w:r>
      <w:r w:rsidR="00F84F25">
        <w:rPr>
          <w:lang w:val="cs-CZ"/>
        </w:rPr>
        <w:t xml:space="preserve"> a smluvní strany budou postupovat v souladu s Pravidly.</w:t>
      </w:r>
    </w:p>
    <w:p w14:paraId="6E535E67" w14:textId="77777777" w:rsidR="00296B57" w:rsidRPr="00296B57" w:rsidRDefault="00296B57" w:rsidP="009A57D8">
      <w:pPr>
        <w:rPr>
          <w:lang w:eastAsia="x-none"/>
        </w:rPr>
      </w:pPr>
    </w:p>
    <w:p w14:paraId="0F597E3F" w14:textId="77777777" w:rsidR="005C2344" w:rsidRPr="000E1629" w:rsidRDefault="00A853D0" w:rsidP="00B53A23">
      <w:pPr>
        <w:pStyle w:val="Nadpis1"/>
      </w:pPr>
      <w:bookmarkStart w:id="55" w:name="_Toc476929679"/>
      <w:bookmarkStart w:id="56" w:name="_Toc202869209"/>
      <w:r w:rsidRPr="000E1629">
        <w:t>Vady díla a záruka</w:t>
      </w:r>
      <w:bookmarkEnd w:id="55"/>
      <w:bookmarkEnd w:id="56"/>
    </w:p>
    <w:p w14:paraId="774CEEDB" w14:textId="3D875C72" w:rsidR="005C2344" w:rsidRPr="000E1629" w:rsidRDefault="005C2344" w:rsidP="00FE7C47">
      <w:pPr>
        <w:pStyle w:val="Nadpis2"/>
      </w:pPr>
      <w:bookmarkStart w:id="57" w:name="_Ref202535228"/>
      <w:bookmarkStart w:id="58" w:name="_Ref197930890"/>
      <w:r w:rsidRPr="000E1629">
        <w:t>Zhotovitel se zavazuje, že předané dílo bude prosté vad</w:t>
      </w:r>
      <w:r w:rsidR="00C443D4" w:rsidRPr="009A57D8">
        <w:t>,</w:t>
      </w:r>
      <w:r w:rsidRPr="000E1629">
        <w:t xml:space="preserve"> </w:t>
      </w:r>
      <w:r w:rsidR="00C443D4" w:rsidRPr="009A57D8">
        <w:t xml:space="preserve">jež samy o sobě nebo ve spojení s jinými brání užívání stavby funkčně nebo esteticky či podstatným způsobem omezují užívání díla finálními uživateli, </w:t>
      </w:r>
      <w:r w:rsidRPr="000E1629">
        <w:t xml:space="preserve">a bude mít vlastnosti dle projektové dokumentace, obecně závazných právních předpisů, norem ČSN (EN), pravomocného stavebního povolení na provedení díla a této smlouvy, dále vlastnosti v první jakosti kvality provedení a bude provedeno v souladu s ověřenou technickou </w:t>
      </w:r>
      <w:r w:rsidRPr="007B6953">
        <w:t xml:space="preserve">praxí. Zhotovitel poskytuje objednateli záruku za jakost provedeného díla v délce </w:t>
      </w:r>
      <w:r w:rsidR="00B069B7" w:rsidRPr="007B6953">
        <w:t>sedmdesáti dvou</w:t>
      </w:r>
      <w:r w:rsidR="0097382B" w:rsidRPr="007B6953">
        <w:t xml:space="preserve"> </w:t>
      </w:r>
      <w:r w:rsidR="006D2987" w:rsidRPr="007B6953">
        <w:t>(</w:t>
      </w:r>
      <w:r w:rsidR="00B069B7" w:rsidRPr="007B6953">
        <w:t>72</w:t>
      </w:r>
      <w:r w:rsidR="006D2987" w:rsidRPr="009A57D8">
        <w:t>)</w:t>
      </w:r>
      <w:r w:rsidRPr="007B6953">
        <w:t xml:space="preserve"> měsíců ode dne </w:t>
      </w:r>
      <w:r w:rsidR="00B069B7" w:rsidRPr="007B6953">
        <w:t>předání dokončené stavby zhotovitelem (tj. ode dne dokončení 3.</w:t>
      </w:r>
      <w:r w:rsidR="00984BF3" w:rsidRPr="007B6953">
        <w:t> </w:t>
      </w:r>
      <w:r w:rsidR="00B069B7" w:rsidRPr="007B6953">
        <w:t xml:space="preserve">etapy dle článku </w:t>
      </w:r>
      <w:r w:rsidR="00B069B7" w:rsidRPr="007B6953">
        <w:fldChar w:fldCharType="begin"/>
      </w:r>
      <w:r w:rsidR="00B069B7" w:rsidRPr="007B6953">
        <w:instrText xml:space="preserve"> REF _Ref198018941 \r \h </w:instrText>
      </w:r>
      <w:r w:rsidR="007B6953">
        <w:instrText xml:space="preserve"> \* MERGEFORMAT </w:instrText>
      </w:r>
      <w:r w:rsidR="00B069B7" w:rsidRPr="007B6953">
        <w:fldChar w:fldCharType="separate"/>
      </w:r>
      <w:r w:rsidR="00186D63">
        <w:t>3.1.4</w:t>
      </w:r>
      <w:r w:rsidR="00B069B7" w:rsidRPr="007B6953">
        <w:fldChar w:fldCharType="end"/>
      </w:r>
      <w:r w:rsidR="00B069B7" w:rsidRPr="007B6953">
        <w:t xml:space="preserve"> této smlouvy)</w:t>
      </w:r>
      <w:r w:rsidR="00984BF3" w:rsidRPr="007B6953">
        <w:t xml:space="preserve"> s výjimkou technických zařízení (výtahů a FVE), na něž se vztahuje záruka samostatně stanovená v následující větě. U technických zařízení (výtahů a FVE) činí záruční doba třicet šest (36) měsíců</w:t>
      </w:r>
      <w:r w:rsidR="00984BF3">
        <w:t xml:space="preserve"> ode dne předání dokončené stavby (tj. ode dne dokončení 3. etapy dle článku </w:t>
      </w:r>
      <w:r w:rsidR="00984BF3">
        <w:fldChar w:fldCharType="begin"/>
      </w:r>
      <w:r w:rsidR="00984BF3">
        <w:instrText xml:space="preserve"> REF _Ref198018941 \r \h </w:instrText>
      </w:r>
      <w:r w:rsidR="00984BF3">
        <w:fldChar w:fldCharType="separate"/>
      </w:r>
      <w:r w:rsidR="00186D63">
        <w:t>3.1.4</w:t>
      </w:r>
      <w:r w:rsidR="00984BF3">
        <w:fldChar w:fldCharType="end"/>
      </w:r>
      <w:r w:rsidR="00984BF3">
        <w:t xml:space="preserve"> této smlouvy). Na jednotlivé </w:t>
      </w:r>
      <w:r w:rsidR="00984BF3" w:rsidRPr="009A57D8">
        <w:t>výrobky</w:t>
      </w:r>
      <w:r w:rsidR="00984BF3">
        <w:t xml:space="preserve">, u nichž výrobce poskytuje odlišnou delší záruční dobu, se vztahuje </w:t>
      </w:r>
      <w:r w:rsidR="00984BF3" w:rsidRPr="009A57D8">
        <w:t>záruka v délce</w:t>
      </w:r>
      <w:r w:rsidR="00984BF3">
        <w:t xml:space="preserve"> </w:t>
      </w:r>
      <w:r w:rsidR="00984BF3" w:rsidRPr="009A57D8">
        <w:t xml:space="preserve">poskytnuté </w:t>
      </w:r>
      <w:r w:rsidR="00984BF3">
        <w:t xml:space="preserve">jejich </w:t>
      </w:r>
      <w:r w:rsidR="00984BF3" w:rsidRPr="009A57D8">
        <w:t>výrobcem.</w:t>
      </w:r>
      <w:bookmarkEnd w:id="57"/>
      <w:r w:rsidRPr="000E1629">
        <w:t xml:space="preserve"> </w:t>
      </w:r>
      <w:bookmarkEnd w:id="58"/>
    </w:p>
    <w:p w14:paraId="5D743BB2" w14:textId="346AE909" w:rsidR="005C2344" w:rsidRPr="000E1629" w:rsidRDefault="005C2344" w:rsidP="00C83C0D">
      <w:pPr>
        <w:pStyle w:val="Nadpis2"/>
        <w:rPr>
          <w:strike/>
        </w:rPr>
      </w:pPr>
      <w:r w:rsidRPr="000E1629">
        <w:t xml:space="preserve">Objednatel je oprávněn reklamovat v záruční době dle článku </w:t>
      </w:r>
      <w:r w:rsidR="0097382B">
        <w:fldChar w:fldCharType="begin"/>
      </w:r>
      <w:r w:rsidR="0097382B">
        <w:instrText xml:space="preserve"> REF _Ref197930890 \r \h </w:instrText>
      </w:r>
      <w:r w:rsidR="0097382B">
        <w:fldChar w:fldCharType="separate"/>
      </w:r>
      <w:r w:rsidR="00186D63">
        <w:t>11.1</w:t>
      </w:r>
      <w:r w:rsidR="0097382B">
        <w:fldChar w:fldCharType="end"/>
      </w:r>
      <w:r w:rsidR="0097382B">
        <w:t>.</w:t>
      </w:r>
      <w:r w:rsidRPr="000E1629">
        <w:t xml:space="preserve"> této smlouvy vady díla u zhotovitele, a to písemnou formou. V reklamaci musí být popsána vada díla nebo alespoň způsob, jakým se projevuje, a stanoven požadavek na způsob odstranění vad díla.</w:t>
      </w:r>
    </w:p>
    <w:p w14:paraId="4F230A7B" w14:textId="3569540C" w:rsidR="005C2344" w:rsidRPr="00190B6C" w:rsidRDefault="005C2344" w:rsidP="00C83C0D">
      <w:pPr>
        <w:pStyle w:val="Nadpis2"/>
        <w:rPr>
          <w:strike/>
        </w:rPr>
      </w:pPr>
      <w:bookmarkStart w:id="59" w:name="_Ref197931031"/>
      <w:r w:rsidRPr="000E1629">
        <w:t xml:space="preserve">Zhotovitel se zavazuje bez zbytečného odkladu, nejpozději však </w:t>
      </w:r>
      <w:r w:rsidRPr="00045F3A">
        <w:t xml:space="preserve">do </w:t>
      </w:r>
      <w:r w:rsidR="00984BF3" w:rsidRPr="00045F3A">
        <w:rPr>
          <w:lang w:val="cs-CZ"/>
        </w:rPr>
        <w:t>pěti</w:t>
      </w:r>
      <w:r w:rsidR="006D2987" w:rsidRPr="00045F3A">
        <w:rPr>
          <w:lang w:val="cs-CZ"/>
        </w:rPr>
        <w:t xml:space="preserve"> (</w:t>
      </w:r>
      <w:r w:rsidR="00984BF3" w:rsidRPr="00045F3A">
        <w:rPr>
          <w:lang w:val="cs-CZ"/>
        </w:rPr>
        <w:t>5</w:t>
      </w:r>
      <w:r w:rsidR="006D2987" w:rsidRPr="00045F3A">
        <w:rPr>
          <w:lang w:val="cs-CZ"/>
        </w:rPr>
        <w:t>)</w:t>
      </w:r>
      <w:r w:rsidR="008B2E26" w:rsidRPr="00045F3A">
        <w:rPr>
          <w:lang w:val="cs-CZ"/>
        </w:rPr>
        <w:t xml:space="preserve"> pracovních dnů</w:t>
      </w:r>
      <w:r w:rsidR="00263166" w:rsidRPr="000E1629">
        <w:rPr>
          <w:lang w:val="cs-CZ"/>
        </w:rPr>
        <w:t xml:space="preserve"> v případě vady bránící provozu a </w:t>
      </w:r>
      <w:r w:rsidR="00263166" w:rsidRPr="00045F3A">
        <w:rPr>
          <w:lang w:val="cs-CZ"/>
        </w:rPr>
        <w:t>do</w:t>
      </w:r>
      <w:r w:rsidR="006D2987" w:rsidRPr="00045F3A">
        <w:rPr>
          <w:lang w:val="cs-CZ"/>
        </w:rPr>
        <w:t xml:space="preserve"> </w:t>
      </w:r>
      <w:r w:rsidR="00984BF3" w:rsidRPr="00045F3A">
        <w:rPr>
          <w:lang w:val="cs-CZ"/>
        </w:rPr>
        <w:t>osmi</w:t>
      </w:r>
      <w:r w:rsidR="006D2987" w:rsidRPr="00045F3A">
        <w:rPr>
          <w:lang w:val="cs-CZ"/>
        </w:rPr>
        <w:t xml:space="preserve"> (</w:t>
      </w:r>
      <w:r w:rsidR="00984BF3" w:rsidRPr="00045F3A">
        <w:rPr>
          <w:lang w:val="cs-CZ"/>
        </w:rPr>
        <w:t>8</w:t>
      </w:r>
      <w:r w:rsidR="006D2987" w:rsidRPr="00045F3A">
        <w:rPr>
          <w:lang w:val="cs-CZ"/>
        </w:rPr>
        <w:t>)</w:t>
      </w:r>
      <w:r w:rsidR="00263166" w:rsidRPr="00045F3A">
        <w:rPr>
          <w:lang w:val="cs-CZ"/>
        </w:rPr>
        <w:t xml:space="preserve"> pracovních dnů</w:t>
      </w:r>
      <w:r w:rsidR="00263166" w:rsidRPr="000E1629">
        <w:rPr>
          <w:lang w:val="cs-CZ"/>
        </w:rPr>
        <w:t xml:space="preserve"> v případě ostatních vad</w:t>
      </w:r>
      <w:r w:rsidRPr="000E1629">
        <w:t xml:space="preserve">, bude-li to v daném případě technicky možné, od okamžiku oznámení vady díla či jeho části zahájit odstraňování vady díla či jeho části, a to i tehdy, neuznává-li zhotovitel odpovědnost za vady či příčiny, které ji vyvolaly, a </w:t>
      </w:r>
      <w:r w:rsidRPr="007B6953">
        <w:t xml:space="preserve">vady odstranit </w:t>
      </w:r>
      <w:r w:rsidR="008C0CDE" w:rsidRPr="007B6953">
        <w:t>neprodleně, umožňuje-li to charakter vady</w:t>
      </w:r>
      <w:r w:rsidRPr="007B6953">
        <w:t xml:space="preserve">. </w:t>
      </w:r>
      <w:r w:rsidR="008C0CDE" w:rsidRPr="007B6953">
        <w:t>U technicky náročnějších vad se z</w:t>
      </w:r>
      <w:r w:rsidR="004724E9" w:rsidRPr="007B6953">
        <w:t>hotovitel zavazuje odstranit uplatněnou (oznámenou)</w:t>
      </w:r>
      <w:r w:rsidRPr="007B6953">
        <w:t xml:space="preserve"> vadu nejpozději do </w:t>
      </w:r>
      <w:r w:rsidR="006D2987" w:rsidRPr="007B6953">
        <w:rPr>
          <w:lang w:val="cs-CZ"/>
        </w:rPr>
        <w:t>třiceti (</w:t>
      </w:r>
      <w:r w:rsidRPr="007B6953">
        <w:t>30</w:t>
      </w:r>
      <w:r w:rsidR="006D2987" w:rsidRPr="007B6953">
        <w:rPr>
          <w:lang w:val="cs-CZ"/>
        </w:rPr>
        <w:t>)</w:t>
      </w:r>
      <w:r w:rsidR="001B4AD8" w:rsidRPr="007B6953">
        <w:rPr>
          <w:lang w:val="cs-CZ"/>
        </w:rPr>
        <w:t xml:space="preserve"> kalendářních</w:t>
      </w:r>
      <w:r w:rsidRPr="007B6953">
        <w:t xml:space="preserve"> dnů ode dne </w:t>
      </w:r>
      <w:r w:rsidR="004724E9" w:rsidRPr="007B6953">
        <w:t>jejího uplatnění</w:t>
      </w:r>
      <w:r w:rsidRPr="007B6953">
        <w:t>, pokud se smluvní strany písemně nedohodnou jinak.</w:t>
      </w:r>
      <w:r w:rsidR="00263166" w:rsidRPr="007B6953">
        <w:rPr>
          <w:lang w:val="cs-CZ"/>
        </w:rPr>
        <w:t xml:space="preserve"> V případě, že zhotovitel</w:t>
      </w:r>
      <w:r w:rsidR="00263166" w:rsidRPr="000E1629">
        <w:rPr>
          <w:lang w:val="cs-CZ"/>
        </w:rPr>
        <w:t xml:space="preserve"> následně prokáže, že </w:t>
      </w:r>
      <w:r w:rsidR="001E6383" w:rsidRPr="000E1629">
        <w:rPr>
          <w:lang w:val="cs-CZ"/>
        </w:rPr>
        <w:t xml:space="preserve">za </w:t>
      </w:r>
      <w:r w:rsidR="00263166" w:rsidRPr="000E1629">
        <w:rPr>
          <w:lang w:val="cs-CZ"/>
        </w:rPr>
        <w:t>vadu neodpovídal</w:t>
      </w:r>
      <w:r w:rsidR="00263166" w:rsidRPr="00190B6C">
        <w:rPr>
          <w:lang w:val="cs-CZ"/>
        </w:rPr>
        <w:t xml:space="preserve">, budou mu uhrazeny vzniklé náklady </w:t>
      </w:r>
      <w:r w:rsidR="00263166" w:rsidRPr="00190B6C">
        <w:rPr>
          <w:lang w:val="cs-CZ"/>
        </w:rPr>
        <w:lastRenderedPageBreak/>
        <w:t>s odstraněním takové vady.</w:t>
      </w:r>
      <w:bookmarkEnd w:id="59"/>
    </w:p>
    <w:p w14:paraId="0E560354" w14:textId="7520DA1A" w:rsidR="005C2344" w:rsidRDefault="005C2344" w:rsidP="00C83C0D">
      <w:pPr>
        <w:pStyle w:val="Nadpis2"/>
      </w:pPr>
      <w:r w:rsidRPr="00190B6C">
        <w:t>V případě odstranění vady díla či jeho části dodáním náhradního plnění (nahrazením novou bezvadnou věcí) běží pro toto náhradní plnění (věc) nová záruční lhůta</w:t>
      </w:r>
      <w:r>
        <w:t xml:space="preserve">, a to ode dne řádného protokolárního dodání a převzetí nového plnění (věci) objednatelem. Záruční lhůta je shodná jako v článku </w:t>
      </w:r>
      <w:r w:rsidR="0097382B">
        <w:fldChar w:fldCharType="begin"/>
      </w:r>
      <w:r w:rsidR="0097382B">
        <w:instrText xml:space="preserve"> REF _Ref197930890 \r \h </w:instrText>
      </w:r>
      <w:r w:rsidR="0097382B">
        <w:fldChar w:fldCharType="separate"/>
      </w:r>
      <w:r w:rsidR="00186D63">
        <w:t>11.1</w:t>
      </w:r>
      <w:r w:rsidR="0097382B">
        <w:fldChar w:fldCharType="end"/>
      </w:r>
      <w:r w:rsidR="004F2AF9">
        <w:rPr>
          <w:lang w:val="cs-CZ"/>
        </w:rPr>
        <w:t>.</w:t>
      </w:r>
      <w:r>
        <w:t xml:space="preserve"> této smlouvy. Po dobu od nahlášení vady díla objednatelem zhotoviteli až do řádného odstranění vady díla zhotovitelem neběží </w:t>
      </w:r>
      <w:r w:rsidRPr="00190B6C">
        <w:t xml:space="preserve">záruční doba </w:t>
      </w:r>
      <w:r w:rsidR="0040099F" w:rsidRPr="00190B6C">
        <w:rPr>
          <w:lang w:val="cs-CZ"/>
        </w:rPr>
        <w:t xml:space="preserve">reklamované </w:t>
      </w:r>
      <w:r w:rsidR="00190B6C" w:rsidRPr="00190B6C">
        <w:rPr>
          <w:lang w:val="cs-CZ"/>
        </w:rPr>
        <w:t>části díla</w:t>
      </w:r>
      <w:r w:rsidR="00A616A5">
        <w:rPr>
          <w:lang w:val="cs-CZ"/>
        </w:rPr>
        <w:t>,</w:t>
      </w:r>
      <w:r w:rsidR="0040099F">
        <w:rPr>
          <w:lang w:val="cs-CZ"/>
        </w:rPr>
        <w:t xml:space="preserve"> </w:t>
      </w:r>
      <w:r>
        <w:t>s tím, že doba přerušení běhu záruční lhůty bude počítána na celé dny a bude brán v úvahu každý započatý kalendářní den</w:t>
      </w:r>
      <w:r w:rsidRPr="00B5284F">
        <w:t>.</w:t>
      </w:r>
    </w:p>
    <w:p w14:paraId="14CA5D8C" w14:textId="77777777" w:rsidR="005C2344" w:rsidRDefault="005C2344" w:rsidP="00C83C0D">
      <w:pPr>
        <w:pStyle w:val="Nadpis2"/>
      </w:pPr>
      <w:r>
        <w:t>Smluvní strany se dohodly, že:</w:t>
      </w:r>
    </w:p>
    <w:p w14:paraId="327387E5" w14:textId="50BC04C6" w:rsidR="005C2344" w:rsidRDefault="005C2344" w:rsidP="00C83C0D">
      <w:pPr>
        <w:pStyle w:val="Nadpis3"/>
      </w:pPr>
      <w:r>
        <w:t xml:space="preserve">neodstraní-li zhotovitel reklamované vady díla či jeho části ve lhůtě dle článku </w:t>
      </w:r>
      <w:r w:rsidR="0097382B">
        <w:fldChar w:fldCharType="begin"/>
      </w:r>
      <w:r w:rsidR="0097382B">
        <w:instrText xml:space="preserve"> REF _Ref197931031 \r \h </w:instrText>
      </w:r>
      <w:r w:rsidR="0097382B">
        <w:fldChar w:fldCharType="separate"/>
      </w:r>
      <w:r w:rsidR="00186D63">
        <w:t>11.3</w:t>
      </w:r>
      <w:r w:rsidR="0097382B">
        <w:fldChar w:fldCharType="end"/>
      </w:r>
      <w:r w:rsidR="004F2AF9">
        <w:rPr>
          <w:lang w:val="cs-CZ"/>
        </w:rPr>
        <w:t>.</w:t>
      </w:r>
      <w:r>
        <w:t xml:space="preserve"> této smlouvy; </w:t>
      </w:r>
    </w:p>
    <w:p w14:paraId="15313356" w14:textId="799FD8B5" w:rsidR="005C2344" w:rsidRDefault="005C2344" w:rsidP="00C83C0D">
      <w:pPr>
        <w:pStyle w:val="Nadpis3"/>
      </w:pPr>
      <w:r>
        <w:t xml:space="preserve">nezahájí-li zhotovitel odstraňování vad díla v termínech dle článku </w:t>
      </w:r>
      <w:r w:rsidR="0097382B">
        <w:fldChar w:fldCharType="begin"/>
      </w:r>
      <w:r w:rsidR="0097382B">
        <w:instrText xml:space="preserve"> REF _Ref197931031 \r \h </w:instrText>
      </w:r>
      <w:r w:rsidR="0097382B">
        <w:fldChar w:fldCharType="separate"/>
      </w:r>
      <w:r w:rsidR="00186D63">
        <w:t>11.3</w:t>
      </w:r>
      <w:r w:rsidR="0097382B">
        <w:fldChar w:fldCharType="end"/>
      </w:r>
      <w:r w:rsidR="004F2AF9">
        <w:rPr>
          <w:lang w:val="cs-CZ"/>
        </w:rPr>
        <w:t>.</w:t>
      </w:r>
      <w:r>
        <w:t xml:space="preserve"> této smlouvy; </w:t>
      </w:r>
    </w:p>
    <w:p w14:paraId="1B8B273D" w14:textId="77777777" w:rsidR="005C2344" w:rsidRDefault="005C2344" w:rsidP="00C83C0D">
      <w:pPr>
        <w:pStyle w:val="Nadpis3"/>
      </w:pPr>
      <w:r>
        <w:t xml:space="preserve">oznámí-li zhotovitel objednateli před uplynutím doby k odstranění vad díla, že vadu neodstraní; a/nebo </w:t>
      </w:r>
    </w:p>
    <w:p w14:paraId="446CFD17" w14:textId="77777777" w:rsidR="005C2344" w:rsidRDefault="005C2344" w:rsidP="00C83C0D">
      <w:pPr>
        <w:pStyle w:val="Nadpis3"/>
      </w:pPr>
      <w:r>
        <w:t xml:space="preserve">je-li zřejmé, že zhotovitel reklamované vady nebo nedodělky díla či jeho části ve lhůtě stanovené objednatelem přiměřeně dle charakteru vad a nedodělků díla neodstraní; </w:t>
      </w:r>
    </w:p>
    <w:p w14:paraId="24364275" w14:textId="77777777" w:rsidR="005C2344" w:rsidRPr="00E02E86" w:rsidRDefault="005C2344" w:rsidP="001E6383">
      <w:pPr>
        <w:pStyle w:val="Nadpis2"/>
        <w:numPr>
          <w:ilvl w:val="0"/>
          <w:numId w:val="0"/>
        </w:numPr>
      </w:pPr>
      <w:r w:rsidRPr="00E02E86">
        <w:t>má objednatel vedle výše uvedených oprávnění též právo zadat, a to i bez předchozího upozornění zhotovitele, odstranění závadného stavu (provedení oprav) třetí osobě. Objednateli v takovém případě vzniká vůči zhotoviteli nárok, aby mu zhotovitel nahradil peněžní částku</w:t>
      </w:r>
      <w:r w:rsidR="00BD150E">
        <w:rPr>
          <w:lang w:val="cs-CZ"/>
        </w:rPr>
        <w:t xml:space="preserve"> (náklady)</w:t>
      </w:r>
      <w:r w:rsidRPr="00E02E86">
        <w:t xml:space="preserve">, kterou objednatel třetí osobě v důsledku tohoto postupu zaplatí. Nároky objednatele vzniklé vůči zhotoviteli v důsledku odpovědnosti za vady díla dle </w:t>
      </w:r>
      <w:r w:rsidR="004724E9">
        <w:t>OZ</w:t>
      </w:r>
      <w:r w:rsidRPr="00E02E86">
        <w:t xml:space="preserve"> a dále nároky objednatele účtovat zhotoviteli případnou smluvní pokutu zůstávají nedotčeny.</w:t>
      </w:r>
    </w:p>
    <w:p w14:paraId="50A059F2" w14:textId="77777777" w:rsidR="005C2344" w:rsidRDefault="005C2344" w:rsidP="00C83C0D">
      <w:pPr>
        <w:pStyle w:val="Nadpis2"/>
      </w:pPr>
      <w:r>
        <w:t xml:space="preserve">O reklamačním řízení budou objednatelem pořizovány písemné zápisy ve dvojím vyhotovení, z nichž jeden stejnopis obdrží každá ze smluvních stran. </w:t>
      </w:r>
    </w:p>
    <w:p w14:paraId="32A771C8" w14:textId="77777777" w:rsidR="00296B57" w:rsidRPr="00296B57" w:rsidRDefault="00296B57" w:rsidP="00296B57">
      <w:pPr>
        <w:rPr>
          <w:lang w:val="x-none" w:eastAsia="x-none"/>
        </w:rPr>
      </w:pPr>
    </w:p>
    <w:p w14:paraId="5CC4C977" w14:textId="77777777" w:rsidR="005C2344" w:rsidRPr="009A1210" w:rsidRDefault="005C2344" w:rsidP="00B53A23">
      <w:pPr>
        <w:pStyle w:val="Nadpis1"/>
      </w:pPr>
      <w:bookmarkStart w:id="60" w:name="_Ref196745398"/>
      <w:bookmarkStart w:id="61" w:name="_Ref196745510"/>
      <w:bookmarkStart w:id="62" w:name="_Ref196745599"/>
      <w:bookmarkStart w:id="63" w:name="_Ref197931094"/>
      <w:bookmarkStart w:id="64" w:name="_Ref197931515"/>
      <w:bookmarkStart w:id="65" w:name="_Toc476929680"/>
      <w:bookmarkStart w:id="66" w:name="_Toc202869210"/>
      <w:r>
        <w:t>Předání a převzetí díla</w:t>
      </w:r>
      <w:bookmarkEnd w:id="60"/>
      <w:bookmarkEnd w:id="61"/>
      <w:bookmarkEnd w:id="62"/>
      <w:bookmarkEnd w:id="63"/>
      <w:bookmarkEnd w:id="64"/>
      <w:bookmarkEnd w:id="65"/>
      <w:bookmarkEnd w:id="66"/>
    </w:p>
    <w:p w14:paraId="0471C2D6" w14:textId="5D757F87" w:rsidR="005C2344" w:rsidRDefault="005C2344" w:rsidP="00C83C0D">
      <w:pPr>
        <w:pStyle w:val="Nadpis2"/>
      </w:pPr>
      <w:r>
        <w:t>Nejpozději na poslední den, kdy má zhotovitel dle této smlouvy dílo</w:t>
      </w:r>
      <w:r w:rsidR="00762209">
        <w:t xml:space="preserve"> nebo jeho část</w:t>
      </w:r>
      <w:r>
        <w:t xml:space="preserve"> </w:t>
      </w:r>
      <w:r w:rsidR="00386A65">
        <w:t>do</w:t>
      </w:r>
      <w:r>
        <w:t>končit a předat objednateli, svolá zhotovitel přejímací (předávací) řízení. Na přejímací řízení přizve zhotovitel objednatele písemným oznámením, které musí být doručeno objednateli alespoň deset</w:t>
      </w:r>
      <w:r w:rsidR="006D2987">
        <w:rPr>
          <w:lang w:val="cs-CZ"/>
        </w:rPr>
        <w:t xml:space="preserve"> (10)</w:t>
      </w:r>
      <w:r>
        <w:t xml:space="preserve"> pracovních dnů předem. V případě, že nebude objednateli řádně a včas doručena výzva k účasti na přejímacím řízení, může dojít k přejímacímu řízení nejdříve po uplynutí desátého</w:t>
      </w:r>
      <w:r w:rsidR="006D2987">
        <w:rPr>
          <w:lang w:val="cs-CZ"/>
        </w:rPr>
        <w:t xml:space="preserve"> (10.)</w:t>
      </w:r>
      <w:r>
        <w:t xml:space="preserve"> pracovního dne ode dne doručení písemné výzvy k zahájení přejímacího řízení. </w:t>
      </w:r>
    </w:p>
    <w:p w14:paraId="1B4C2EBC" w14:textId="77777777" w:rsidR="005C2344" w:rsidRDefault="005C2344" w:rsidP="00C83C0D">
      <w:pPr>
        <w:pStyle w:val="Nadpis2"/>
      </w:pPr>
      <w:r>
        <w:t>K předání díla</w:t>
      </w:r>
      <w:r w:rsidR="00762209">
        <w:t xml:space="preserve"> nebo jeho části</w:t>
      </w:r>
      <w:r>
        <w:t xml:space="preserve"> objednateli dojde na základě přejímacího řízení, a to formou písemného předávacího protokolu (jehož součástí bude i příslušná dokumentace, pokud je to stanoveno touto smlouvou či v praxi obvyklé), který bude podepsán oprávněnými zástupci obou smluvních stran. Objednatelem podepsaný předávací protokol nezbavuje zhotovitele </w:t>
      </w:r>
      <w:r w:rsidRPr="007B6953">
        <w:t>odpovědnosti za vady, s nimiž může být dílo</w:t>
      </w:r>
      <w:r w:rsidR="00762209" w:rsidRPr="007B6953">
        <w:t xml:space="preserve"> nebo jeho část</w:t>
      </w:r>
      <w:r w:rsidRPr="007B6953">
        <w:t xml:space="preserve"> převzato. </w:t>
      </w:r>
      <w:r w:rsidR="00226B3E" w:rsidRPr="007B6953">
        <w:t>Podmínkou předání a převzetí je zajištění a provedení komplexního vyzkoušení technologického zařízení, které bude prováděno zhotovitelem. Zhotovitel je povine</w:t>
      </w:r>
      <w:r w:rsidR="008B60B3" w:rsidRPr="007B6953">
        <w:t xml:space="preserve">n předat veškeré doklady nutné </w:t>
      </w:r>
      <w:r w:rsidR="008B60B3" w:rsidRPr="007B6953">
        <w:rPr>
          <w:lang w:val="cs-CZ"/>
        </w:rPr>
        <w:t>k</w:t>
      </w:r>
      <w:r w:rsidR="00226B3E" w:rsidRPr="007B6953">
        <w:t xml:space="preserve"> ověření, že dílo </w:t>
      </w:r>
      <w:r w:rsidR="00762209" w:rsidRPr="007B6953">
        <w:t xml:space="preserve">nebo jeho část </w:t>
      </w:r>
      <w:r w:rsidR="00226B3E" w:rsidRPr="007B6953">
        <w:t>dosahuje parametrů předepsaných</w:t>
      </w:r>
      <w:r w:rsidR="00226B3E" w:rsidRPr="00226B3E">
        <w:t xml:space="preserve"> projektovou dokumentací</w:t>
      </w:r>
      <w:r w:rsidR="00226B3E">
        <w:t>.</w:t>
      </w:r>
    </w:p>
    <w:p w14:paraId="54A9B577" w14:textId="7A3E026E" w:rsidR="005C2344" w:rsidRDefault="005C2344" w:rsidP="00C83C0D">
      <w:pPr>
        <w:pStyle w:val="Nadpis2"/>
      </w:pPr>
      <w:r>
        <w:t xml:space="preserve">Předávací protokol musí obsahovat alespoň předmět a charakteristiku díla, místo provedení díla a </w:t>
      </w:r>
      <w:r>
        <w:lastRenderedPageBreak/>
        <w:t>zhodnocení jakosti díla. Pokud budou zjištěny vady, bude protokol obsahovat soupis zjištěných vad díla a vyjádření zhotovitele k vytčeným vadám. Pokud objednatel dílo s vadami převezme, budou v protokolu uvedeny lhůty pro odstranění vad díla. V protokolu bude obsaženo jednoznačné prohlášení objednatele, zda dílo přejímá či nikoli</w:t>
      </w:r>
      <w:r w:rsidR="00321B98">
        <w:t>,</w:t>
      </w:r>
      <w:r>
        <w:t xml:space="preserve"> a soupis příloh. Prohlášení objednatele o tom, že dílo přejímá, nezbavuje zhotovitele odpovědnosti za vady. Předávací protokol bude vyhotoven ve třech stejnopisech podepsaných oběma smluvními stranami, z nichž jeden obdrží zhotovitel a dva objednatel. </w:t>
      </w:r>
    </w:p>
    <w:p w14:paraId="0DA387E6" w14:textId="371554D3" w:rsidR="005C2344" w:rsidRPr="000E1629" w:rsidRDefault="005C2344" w:rsidP="00C83C0D">
      <w:pPr>
        <w:pStyle w:val="Nadpis2"/>
      </w:pPr>
      <w:r>
        <w:t>V případě, že je objednatelem přebíráno řádně dokončené dílo, skutečnost, že dílo je dokončen</w:t>
      </w:r>
      <w:r w:rsidR="009A57D8">
        <w:t>o</w:t>
      </w:r>
      <w:r>
        <w:t xml:space="preserve"> co do množství, jakosti, kompletnosti a schopnosti trvalého užívání, prokazuje zásadně zhotovitel a za tím účelem předkládá nezbytné písemné doklady objednateli. Zhotovitel doloží objednateli před zahájením přejímacího řízení stavební deník, veškerá osvědčení o zkouškách a certifikaci použitých materiálů a výrobků, revizní zprávy zařízení komplementovaných do díla</w:t>
      </w:r>
      <w:r w:rsidRPr="00BC1798">
        <w:t xml:space="preserve">, </w:t>
      </w:r>
      <w:r>
        <w:t>doklady o ověření funkčnosti dodaných zařízení k provedení díla a dodávek podle projekt</w:t>
      </w:r>
      <w:r w:rsidR="00D04D95">
        <w:rPr>
          <w:lang w:val="cs-CZ"/>
        </w:rPr>
        <w:t>ové dokumentace</w:t>
      </w:r>
      <w:r>
        <w:t xml:space="preserve"> dle článku </w:t>
      </w:r>
      <w:r w:rsidR="0097382B">
        <w:fldChar w:fldCharType="begin"/>
      </w:r>
      <w:r w:rsidR="0097382B">
        <w:instrText xml:space="preserve"> REF _Ref197931289 \r \h </w:instrText>
      </w:r>
      <w:r w:rsidR="0097382B">
        <w:fldChar w:fldCharType="separate"/>
      </w:r>
      <w:r w:rsidR="00186D63">
        <w:t>1</w:t>
      </w:r>
      <w:r w:rsidR="0097382B">
        <w:fldChar w:fldCharType="end"/>
      </w:r>
      <w:r w:rsidR="004F2AF9">
        <w:rPr>
          <w:lang w:val="cs-CZ"/>
        </w:rPr>
        <w:t>.</w:t>
      </w:r>
      <w:r w:rsidR="00BF3825" w:rsidRPr="00F8249F">
        <w:t xml:space="preserve"> a </w:t>
      </w:r>
      <w:r w:rsidR="0097382B">
        <w:fldChar w:fldCharType="begin"/>
      </w:r>
      <w:r w:rsidR="0097382B">
        <w:instrText xml:space="preserve"> REF _Ref197931296 \r \h </w:instrText>
      </w:r>
      <w:r w:rsidR="0097382B">
        <w:fldChar w:fldCharType="separate"/>
      </w:r>
      <w:r w:rsidR="00186D63">
        <w:t>2</w:t>
      </w:r>
      <w:r w:rsidR="0097382B">
        <w:fldChar w:fldCharType="end"/>
      </w:r>
      <w:r>
        <w:t xml:space="preserve">. této smlouvy a platných právních předpisů, dále doklad o zabezpečení likvidace odpadu v souladu se zákonem č. </w:t>
      </w:r>
      <w:r w:rsidR="0097382B">
        <w:t xml:space="preserve">541/2020 </w:t>
      </w:r>
      <w:r>
        <w:t xml:space="preserve">Sb., o odpadech, </w:t>
      </w:r>
      <w:r w:rsidR="00BD150E">
        <w:rPr>
          <w:lang w:val="cs-CZ"/>
        </w:rPr>
        <w:t xml:space="preserve">v platném </w:t>
      </w:r>
      <w:r w:rsidR="00D04D95">
        <w:rPr>
          <w:lang w:val="cs-CZ"/>
        </w:rPr>
        <w:t xml:space="preserve">a účinném </w:t>
      </w:r>
      <w:r w:rsidR="00BD150E">
        <w:rPr>
          <w:lang w:val="cs-CZ"/>
        </w:rPr>
        <w:t xml:space="preserve">znění, </w:t>
      </w:r>
      <w:r>
        <w:t xml:space="preserve">a další doklady </w:t>
      </w:r>
      <w:r w:rsidRPr="000E1629">
        <w:t xml:space="preserve">prokazující splnění podmínek orgánů a organizací, které si smluvní strany v souladu s právními předpisy stanovily. Dokumentaci skutečného provedení </w:t>
      </w:r>
      <w:r w:rsidR="0021548E" w:rsidRPr="000E1629">
        <w:t>stavby k provedenému dílu</w:t>
      </w:r>
      <w:r w:rsidR="00762209">
        <w:t xml:space="preserve"> nebo jeho části</w:t>
      </w:r>
      <w:r w:rsidRPr="000E1629">
        <w:t xml:space="preserve"> je povinen zhotovitel předat </w:t>
      </w:r>
      <w:r w:rsidR="0047773E">
        <w:rPr>
          <w:lang w:val="cs-CZ"/>
        </w:rPr>
        <w:t>v souladu s čl</w:t>
      </w:r>
      <w:r w:rsidR="0097382B">
        <w:rPr>
          <w:lang w:val="cs-CZ"/>
        </w:rPr>
        <w:t>ánkem</w:t>
      </w:r>
      <w:r w:rsidR="0047773E">
        <w:rPr>
          <w:lang w:val="cs-CZ"/>
        </w:rPr>
        <w:t xml:space="preserve"> </w:t>
      </w:r>
      <w:r w:rsidR="0097382B">
        <w:rPr>
          <w:lang w:val="cs-CZ"/>
        </w:rPr>
        <w:fldChar w:fldCharType="begin"/>
      </w:r>
      <w:r w:rsidR="0097382B">
        <w:rPr>
          <w:lang w:val="cs-CZ"/>
        </w:rPr>
        <w:instrText xml:space="preserve"> REF _Ref196746616 \r \h </w:instrText>
      </w:r>
      <w:r w:rsidR="0097382B">
        <w:rPr>
          <w:lang w:val="cs-CZ"/>
        </w:rPr>
      </w:r>
      <w:r w:rsidR="0097382B">
        <w:rPr>
          <w:lang w:val="cs-CZ"/>
        </w:rPr>
        <w:fldChar w:fldCharType="separate"/>
      </w:r>
      <w:r w:rsidR="00186D63">
        <w:rPr>
          <w:lang w:val="cs-CZ"/>
        </w:rPr>
        <w:t>3.2</w:t>
      </w:r>
      <w:r w:rsidR="0097382B">
        <w:rPr>
          <w:lang w:val="cs-CZ"/>
        </w:rPr>
        <w:fldChar w:fldCharType="end"/>
      </w:r>
      <w:r w:rsidR="0097382B">
        <w:rPr>
          <w:lang w:val="cs-CZ"/>
        </w:rPr>
        <w:t>.</w:t>
      </w:r>
      <w:r w:rsidR="0047773E">
        <w:rPr>
          <w:lang w:val="cs-CZ"/>
        </w:rPr>
        <w:t xml:space="preserve"> výše</w:t>
      </w:r>
      <w:r w:rsidR="00C83188">
        <w:rPr>
          <w:lang w:val="cs-CZ"/>
        </w:rPr>
        <w:t>.</w:t>
      </w:r>
      <w:r w:rsidR="004F2AF9" w:rsidRPr="00C657E5">
        <w:rPr>
          <w:lang w:val="cs-CZ"/>
        </w:rPr>
        <w:t xml:space="preserve"> </w:t>
      </w:r>
      <w:r w:rsidRPr="000E1629">
        <w:t xml:space="preserve">V případě, že nedojde k předložení a předání shora uvedených dokladů </w:t>
      </w:r>
      <w:r w:rsidR="008B60B3" w:rsidRPr="000E1629">
        <w:t xml:space="preserve">objednateli </w:t>
      </w:r>
      <w:r w:rsidR="00BD150E" w:rsidRPr="000E1629">
        <w:rPr>
          <w:lang w:val="cs-CZ"/>
        </w:rPr>
        <w:t>v souladu s touto smlouvou</w:t>
      </w:r>
      <w:r w:rsidRPr="000E1629">
        <w:t>, nepovažuje se dílo</w:t>
      </w:r>
      <w:r w:rsidR="00762209">
        <w:t xml:space="preserve"> </w:t>
      </w:r>
      <w:r w:rsidRPr="000E1629">
        <w:t>za řádně dokončené.</w:t>
      </w:r>
      <w:r w:rsidR="00386A65">
        <w:t xml:space="preserve"> </w:t>
      </w:r>
    </w:p>
    <w:p w14:paraId="55A14B16" w14:textId="76D31659" w:rsidR="005C2344" w:rsidRPr="000E1629" w:rsidRDefault="00230C40" w:rsidP="00C83C0D">
      <w:pPr>
        <w:pStyle w:val="Nadpis2"/>
      </w:pPr>
      <w:r w:rsidRPr="000E1629">
        <w:rPr>
          <w:lang w:val="cs-CZ"/>
        </w:rPr>
        <w:t xml:space="preserve">Zhotovitel se zavazuje </w:t>
      </w:r>
      <w:r w:rsidR="005C2344" w:rsidRPr="000E1629">
        <w:t>místo pr</w:t>
      </w:r>
      <w:r w:rsidR="005C2344" w:rsidRPr="007B6953">
        <w:t>ovádění díla (staveniště)</w:t>
      </w:r>
      <w:r w:rsidRPr="007B6953">
        <w:rPr>
          <w:lang w:val="cs-CZ"/>
        </w:rPr>
        <w:t xml:space="preserve"> vyklidit a uklidit do </w:t>
      </w:r>
      <w:r w:rsidR="00D04D95" w:rsidRPr="007B6953">
        <w:rPr>
          <w:lang w:val="cs-CZ"/>
        </w:rPr>
        <w:t>deseti (</w:t>
      </w:r>
      <w:r w:rsidRPr="007B6953">
        <w:rPr>
          <w:lang w:val="cs-CZ"/>
        </w:rPr>
        <w:t>10</w:t>
      </w:r>
      <w:r w:rsidR="00D04D95" w:rsidRPr="007B6953">
        <w:rPr>
          <w:lang w:val="cs-CZ"/>
        </w:rPr>
        <w:t>)</w:t>
      </w:r>
      <w:r w:rsidRPr="007B6953">
        <w:rPr>
          <w:lang w:val="cs-CZ"/>
        </w:rPr>
        <w:t xml:space="preserve"> pracovních dnů </w:t>
      </w:r>
      <w:r w:rsidR="00762209" w:rsidRPr="007B6953">
        <w:rPr>
          <w:lang w:val="cs-CZ"/>
        </w:rPr>
        <w:t>ode dne dokončení stavby</w:t>
      </w:r>
      <w:r w:rsidRPr="007B6953">
        <w:rPr>
          <w:lang w:val="cs-CZ"/>
        </w:rPr>
        <w:t xml:space="preserve">. </w:t>
      </w:r>
      <w:r w:rsidR="005C2344" w:rsidRPr="007B6953">
        <w:t>Budovy</w:t>
      </w:r>
      <w:r w:rsidR="005C2344" w:rsidRPr="000E1629">
        <w:t xml:space="preserve"> a pozemky, jejichž úpravy nejsou součástí projektové dokumentace, ale budou stavebními pracemi dotčeny, je zhotovitel povinen uvést po ukončení provádění díla do </w:t>
      </w:r>
      <w:r w:rsidR="00BD150E" w:rsidRPr="000E1629">
        <w:rPr>
          <w:lang w:val="cs-CZ"/>
        </w:rPr>
        <w:t>původního</w:t>
      </w:r>
      <w:r w:rsidR="00321B98" w:rsidRPr="000E1629">
        <w:t xml:space="preserve"> nebo lepšího</w:t>
      </w:r>
      <w:r w:rsidR="005C2344" w:rsidRPr="000E1629">
        <w:t xml:space="preserve"> stavu.</w:t>
      </w:r>
    </w:p>
    <w:p w14:paraId="27CA5E3D" w14:textId="40612DDB" w:rsidR="005C2344" w:rsidRPr="000E1629" w:rsidRDefault="005C2344" w:rsidP="00C83C0D">
      <w:pPr>
        <w:pStyle w:val="Nadpis2"/>
        <w:rPr>
          <w:strike/>
        </w:rPr>
      </w:pPr>
      <w:r w:rsidRPr="000E1629">
        <w:t xml:space="preserve">V případě, že se při přejímání díla objednatelem prokáže, že je zhotovitelem předáváno dílo, které vykazuje vady, </w:t>
      </w:r>
      <w:r w:rsidR="00AB5F51" w:rsidRPr="00AB5F51">
        <w:rPr>
          <w:lang w:val="cs-CZ"/>
        </w:rPr>
        <w:t>jež samy o sobě nebo ve spojení s jinými brání užívání stavby funkčně nebo esteticky či podstatným způsobem omezují užívání díla finálními uživateli</w:t>
      </w:r>
      <w:r w:rsidR="00AB5F51">
        <w:rPr>
          <w:lang w:val="cs-CZ"/>
        </w:rPr>
        <w:t>,</w:t>
      </w:r>
      <w:r w:rsidR="00AB5F51" w:rsidRPr="00AB5F51">
        <w:rPr>
          <w:lang w:val="cs-CZ"/>
        </w:rPr>
        <w:t xml:space="preserve"> </w:t>
      </w:r>
      <w:r w:rsidRPr="000E1629">
        <w:t>není objednatel povinen předávané dílo převzít</w:t>
      </w:r>
      <w:r w:rsidRPr="00355B06">
        <w:t xml:space="preserve">. </w:t>
      </w:r>
      <w:r w:rsidRPr="00C657E5">
        <w:t xml:space="preserve">Pokud objednatel pro vady dílo nepřevezme, opakuje se přejímací řízení pro jejich odstranění analogicky dle tohoto článku </w:t>
      </w:r>
      <w:r w:rsidR="0097382B">
        <w:fldChar w:fldCharType="begin"/>
      </w:r>
      <w:r w:rsidR="0097382B">
        <w:instrText xml:space="preserve"> REF _Ref197931515 \r \h </w:instrText>
      </w:r>
      <w:r w:rsidR="0097382B">
        <w:fldChar w:fldCharType="separate"/>
      </w:r>
      <w:r w:rsidR="00186D63">
        <w:t>12</w:t>
      </w:r>
      <w:r w:rsidR="0097382B">
        <w:fldChar w:fldCharType="end"/>
      </w:r>
      <w:r w:rsidRPr="00C657E5">
        <w:t xml:space="preserve">. </w:t>
      </w:r>
      <w:r w:rsidR="0097382B">
        <w:t xml:space="preserve">této </w:t>
      </w:r>
      <w:r w:rsidRPr="00C657E5">
        <w:t xml:space="preserve">smlouvy. </w:t>
      </w:r>
    </w:p>
    <w:p w14:paraId="198E1C6F" w14:textId="77777777" w:rsidR="005C2344" w:rsidRPr="000E1629" w:rsidRDefault="005C2344" w:rsidP="00C83C0D">
      <w:pPr>
        <w:pStyle w:val="Nadpis2"/>
      </w:pPr>
      <w:r w:rsidRPr="000E1629">
        <w:t>Prohlídku převzatého díla je objednatel oprávněn provádět po celou záruční dobu. Vady díla zjištěné touto prohlídkou oznámí zhotoviteli s uvedením termínu, v němž mají být oznámené vady odstraněny, nebude-li dohodnuto jinak.</w:t>
      </w:r>
      <w:r w:rsidR="00386A65">
        <w:t xml:space="preserve"> </w:t>
      </w:r>
    </w:p>
    <w:p w14:paraId="7BE592BB" w14:textId="77777777" w:rsidR="005C2344" w:rsidRPr="00230C40" w:rsidRDefault="005C2344" w:rsidP="00C83C0D">
      <w:pPr>
        <w:pStyle w:val="Nadpis2"/>
      </w:pPr>
      <w:r w:rsidRPr="000E1629">
        <w:t>Zhotovitel je povinen v přiměřené lhůtě odstranit vady, i když tvrdí, že za uvedené vady díla neodpovídá. Náklady na odstranění těchto vad nese zhotovitel, a to až do účinnosti dohody smluvních stran o jejich úhradě</w:t>
      </w:r>
      <w:r w:rsidRPr="00230C40">
        <w:t xml:space="preserve"> nebo do právní moci rozhodnutí příslušného soudu ve věci úhrady těchto nákladů.</w:t>
      </w:r>
      <w:r w:rsidR="00386A65">
        <w:t xml:space="preserve"> </w:t>
      </w:r>
    </w:p>
    <w:p w14:paraId="313B09EB" w14:textId="6150C8ED" w:rsidR="005C2344" w:rsidRPr="00296B57" w:rsidRDefault="005C2344" w:rsidP="00C83C0D">
      <w:pPr>
        <w:pStyle w:val="Nadpis2"/>
        <w:rPr>
          <w:lang w:val="cs-CZ"/>
        </w:rPr>
      </w:pPr>
      <w:r w:rsidRPr="00296B57">
        <w:t xml:space="preserve">Objednatel je oprávněn nepřevzít dílo v případě, že zhotovitel k sjednanému dni předání a převzetí </w:t>
      </w:r>
      <w:r w:rsidR="00296B57" w:rsidRPr="00296B57">
        <w:t xml:space="preserve">stavby </w:t>
      </w:r>
      <w:r w:rsidRPr="00296B57">
        <w:t xml:space="preserve">nepředloží </w:t>
      </w:r>
      <w:r w:rsidR="00296B57" w:rsidRPr="00296B57">
        <w:t xml:space="preserve">Bankovní záruku do dodání kolaudačního souhlasu </w:t>
      </w:r>
      <w:r w:rsidR="00321603" w:rsidRPr="00296B57">
        <w:t xml:space="preserve">dle článku </w:t>
      </w:r>
      <w:r w:rsidR="00296B57" w:rsidRPr="00296B57">
        <w:fldChar w:fldCharType="begin"/>
      </w:r>
      <w:r w:rsidR="00296B57" w:rsidRPr="00296B57">
        <w:instrText xml:space="preserve"> REF _Ref201572160 \r \h </w:instrText>
      </w:r>
      <w:r w:rsidR="00296B57">
        <w:instrText xml:space="preserve"> \* MERGEFORMAT </w:instrText>
      </w:r>
      <w:r w:rsidR="00296B57" w:rsidRPr="00296B57">
        <w:fldChar w:fldCharType="separate"/>
      </w:r>
      <w:r w:rsidR="00186D63">
        <w:t>8.2</w:t>
      </w:r>
      <w:r w:rsidR="00296B57" w:rsidRPr="00296B57">
        <w:fldChar w:fldCharType="end"/>
      </w:r>
      <w:r w:rsidR="00296B57" w:rsidRPr="00296B57">
        <w:t xml:space="preserve"> </w:t>
      </w:r>
      <w:r w:rsidR="00321603" w:rsidRPr="00296B57">
        <w:t>této smlouvy</w:t>
      </w:r>
      <w:r w:rsidR="00042E57" w:rsidRPr="00296B57">
        <w:rPr>
          <w:lang w:val="cs-CZ"/>
        </w:rPr>
        <w:t xml:space="preserve"> </w:t>
      </w:r>
      <w:r w:rsidR="0004770D">
        <w:rPr>
          <w:lang w:val="cs-CZ"/>
        </w:rPr>
        <w:t xml:space="preserve">nebo nepředloží </w:t>
      </w:r>
      <w:r w:rsidR="00C40D2B">
        <w:t xml:space="preserve">Bankovní záruku po dobu záruční doby dle článku </w:t>
      </w:r>
      <w:r w:rsidR="00C40D2B">
        <w:fldChar w:fldCharType="begin"/>
      </w:r>
      <w:r w:rsidR="00C40D2B">
        <w:instrText xml:space="preserve"> REF _Ref202771519 \r \h </w:instrText>
      </w:r>
      <w:r w:rsidR="00C40D2B">
        <w:fldChar w:fldCharType="separate"/>
      </w:r>
      <w:r w:rsidR="00186D63">
        <w:t>8.3</w:t>
      </w:r>
      <w:r w:rsidR="00C40D2B">
        <w:fldChar w:fldCharType="end"/>
      </w:r>
      <w:r w:rsidR="00C40D2B">
        <w:t xml:space="preserve"> této smlouvy</w:t>
      </w:r>
      <w:r w:rsidR="0004770D">
        <w:rPr>
          <w:lang w:val="cs-CZ"/>
        </w:rPr>
        <w:t xml:space="preserve"> </w:t>
      </w:r>
      <w:r w:rsidR="00042E57" w:rsidRPr="00296B57">
        <w:rPr>
          <w:lang w:val="cs-CZ"/>
        </w:rPr>
        <w:t>či řádně a prokazatelně nevypořádal veškeré škody vzniklé v souvislosti s prováděním díla.</w:t>
      </w:r>
      <w:r w:rsidR="00E639BA" w:rsidRPr="00296B57">
        <w:rPr>
          <w:lang w:val="cs-CZ"/>
        </w:rPr>
        <w:t xml:space="preserve"> </w:t>
      </w:r>
    </w:p>
    <w:p w14:paraId="40F84B1F" w14:textId="77777777" w:rsidR="00BD150E" w:rsidRDefault="00BD150E" w:rsidP="00BD150E">
      <w:pPr>
        <w:rPr>
          <w:lang w:eastAsia="x-none"/>
        </w:rPr>
      </w:pPr>
    </w:p>
    <w:p w14:paraId="0B58D9F3" w14:textId="77777777" w:rsidR="00755EFC" w:rsidRPr="00BD150E" w:rsidRDefault="00755EFC" w:rsidP="00BD150E">
      <w:pPr>
        <w:rPr>
          <w:lang w:eastAsia="x-none"/>
        </w:rPr>
      </w:pPr>
    </w:p>
    <w:p w14:paraId="1066BA6F" w14:textId="77777777" w:rsidR="007A683F" w:rsidRPr="007A683F" w:rsidRDefault="005C2344" w:rsidP="00B53A23">
      <w:pPr>
        <w:pStyle w:val="Nadpis1"/>
      </w:pPr>
      <w:bookmarkStart w:id="67" w:name="_Toc476929681"/>
      <w:bookmarkStart w:id="68" w:name="_Toc202869211"/>
      <w:r>
        <w:lastRenderedPageBreak/>
        <w:t>Úrok z prodlení a smluvní pokuta</w:t>
      </w:r>
      <w:bookmarkEnd w:id="67"/>
      <w:bookmarkEnd w:id="68"/>
    </w:p>
    <w:p w14:paraId="500AE374" w14:textId="378A0EEE" w:rsidR="007A683F" w:rsidRPr="004C39DD" w:rsidRDefault="007A683F" w:rsidP="00C83C0D">
      <w:pPr>
        <w:pStyle w:val="Nadpis2"/>
      </w:pPr>
      <w:r>
        <w:t xml:space="preserve">Za porušení povinnosti zhotovitele </w:t>
      </w:r>
      <w:r w:rsidR="003D41FA" w:rsidRPr="003C720B">
        <w:rPr>
          <w:lang w:val="cs-CZ"/>
        </w:rPr>
        <w:t>splnit</w:t>
      </w:r>
      <w:r w:rsidRPr="003C720B">
        <w:t xml:space="preserve"> </w:t>
      </w:r>
      <w:r w:rsidRPr="003C720B">
        <w:rPr>
          <w:lang w:val="cs-CZ"/>
        </w:rPr>
        <w:t>milník</w:t>
      </w:r>
      <w:r w:rsidR="003D41FA" w:rsidRPr="003C720B">
        <w:rPr>
          <w:lang w:val="cs-CZ"/>
        </w:rPr>
        <w:t>y pro provádění díla</w:t>
      </w:r>
      <w:r w:rsidRPr="003C720B">
        <w:t xml:space="preserve"> </w:t>
      </w:r>
      <w:r w:rsidR="003D41FA" w:rsidRPr="003C720B">
        <w:rPr>
          <w:lang w:val="cs-CZ"/>
        </w:rPr>
        <w:t>dle čl</w:t>
      </w:r>
      <w:r w:rsidR="002C2F60" w:rsidRPr="003C720B">
        <w:rPr>
          <w:lang w:val="cs-CZ"/>
        </w:rPr>
        <w:t>ánků</w:t>
      </w:r>
      <w:r w:rsidR="003D41FA" w:rsidRPr="003C720B">
        <w:rPr>
          <w:lang w:val="cs-CZ"/>
        </w:rPr>
        <w:t xml:space="preserve"> </w:t>
      </w:r>
      <w:r w:rsidR="002E3A77" w:rsidRPr="003C720B">
        <w:rPr>
          <w:lang w:val="cs-CZ"/>
        </w:rPr>
        <w:fldChar w:fldCharType="begin"/>
      </w:r>
      <w:r w:rsidR="002E3A77" w:rsidRPr="003C720B">
        <w:rPr>
          <w:lang w:val="cs-CZ"/>
        </w:rPr>
        <w:instrText xml:space="preserve"> REF _Ref201734771 \r \h </w:instrText>
      </w:r>
      <w:r w:rsidR="003C720B">
        <w:rPr>
          <w:lang w:val="cs-CZ"/>
        </w:rPr>
        <w:instrText xml:space="preserve"> \* MERGEFORMAT </w:instrText>
      </w:r>
      <w:r w:rsidR="002E3A77" w:rsidRPr="003C720B">
        <w:rPr>
          <w:lang w:val="cs-CZ"/>
        </w:rPr>
      </w:r>
      <w:r w:rsidR="002E3A77" w:rsidRPr="003C720B">
        <w:rPr>
          <w:lang w:val="cs-CZ"/>
        </w:rPr>
        <w:fldChar w:fldCharType="separate"/>
      </w:r>
      <w:r w:rsidR="00186D63">
        <w:rPr>
          <w:lang w:val="cs-CZ"/>
        </w:rPr>
        <w:t>3.1.1</w:t>
      </w:r>
      <w:r w:rsidR="002E3A77" w:rsidRPr="003C720B">
        <w:rPr>
          <w:lang w:val="cs-CZ"/>
        </w:rPr>
        <w:fldChar w:fldCharType="end"/>
      </w:r>
      <w:r w:rsidR="007316BD" w:rsidRPr="003C720B">
        <w:rPr>
          <w:lang w:val="cs-CZ"/>
        </w:rPr>
        <w:t>.</w:t>
      </w:r>
      <w:r w:rsidR="003D41FA" w:rsidRPr="003C720B">
        <w:rPr>
          <w:lang w:val="cs-CZ"/>
        </w:rPr>
        <w:t xml:space="preserve"> až </w:t>
      </w:r>
      <w:r w:rsidR="0097382B" w:rsidRPr="003C720B">
        <w:rPr>
          <w:lang w:val="cs-CZ"/>
        </w:rPr>
        <w:fldChar w:fldCharType="begin"/>
      </w:r>
      <w:r w:rsidR="0097382B" w:rsidRPr="003C720B">
        <w:rPr>
          <w:lang w:val="cs-CZ"/>
        </w:rPr>
        <w:instrText xml:space="preserve"> REF _Ref197931598 \r \h </w:instrText>
      </w:r>
      <w:r w:rsidR="003C720B">
        <w:rPr>
          <w:lang w:val="cs-CZ"/>
        </w:rPr>
        <w:instrText xml:space="preserve"> \* MERGEFORMAT </w:instrText>
      </w:r>
      <w:r w:rsidR="0097382B" w:rsidRPr="003C720B">
        <w:rPr>
          <w:lang w:val="cs-CZ"/>
        </w:rPr>
      </w:r>
      <w:r w:rsidR="0097382B" w:rsidRPr="003C720B">
        <w:rPr>
          <w:lang w:val="cs-CZ"/>
        </w:rPr>
        <w:fldChar w:fldCharType="separate"/>
      </w:r>
      <w:r w:rsidR="00186D63">
        <w:rPr>
          <w:lang w:val="cs-CZ"/>
        </w:rPr>
        <w:t>3.1.5</w:t>
      </w:r>
      <w:r w:rsidR="0097382B" w:rsidRPr="003C720B">
        <w:rPr>
          <w:lang w:val="cs-CZ"/>
        </w:rPr>
        <w:fldChar w:fldCharType="end"/>
      </w:r>
      <w:r w:rsidR="007316BD" w:rsidRPr="003C720B">
        <w:rPr>
          <w:lang w:val="cs-CZ"/>
        </w:rPr>
        <w:t>.</w:t>
      </w:r>
      <w:r w:rsidRPr="003C720B">
        <w:t xml:space="preserve"> je zhotovitel povinen uhradit smluvní pokutu ve výši </w:t>
      </w:r>
      <w:r w:rsidR="00450BFD" w:rsidRPr="003C720B">
        <w:t>20</w:t>
      </w:r>
      <w:r w:rsidRPr="003C720B">
        <w:t>.000,- Kč za každ</w:t>
      </w:r>
      <w:r w:rsidR="000246D9" w:rsidRPr="003C720B">
        <w:t>ý</w:t>
      </w:r>
      <w:r w:rsidR="008B60B3" w:rsidRPr="003C720B">
        <w:rPr>
          <w:lang w:val="cs-CZ"/>
        </w:rPr>
        <w:t>,</w:t>
      </w:r>
      <w:r w:rsidR="000246D9" w:rsidRPr="003C720B">
        <w:t xml:space="preserve"> i pouze započatý den prodlení</w:t>
      </w:r>
      <w:r w:rsidR="005860A3" w:rsidRPr="003C720B">
        <w:rPr>
          <w:lang w:val="cs-CZ"/>
        </w:rPr>
        <w:t>, pokud prodlení nebylo způsobeno objednatelem</w:t>
      </w:r>
      <w:r w:rsidR="003D41FA" w:rsidRPr="003C720B">
        <w:rPr>
          <w:lang w:val="cs-CZ"/>
        </w:rPr>
        <w:t>.</w:t>
      </w:r>
    </w:p>
    <w:p w14:paraId="4CC4BCA5" w14:textId="4136C933" w:rsidR="003E51E7" w:rsidRDefault="003E51E7" w:rsidP="00C83C0D">
      <w:pPr>
        <w:pStyle w:val="Nadpis2"/>
      </w:pPr>
      <w:r w:rsidRPr="0076106B">
        <w:t xml:space="preserve">Za porušení </w:t>
      </w:r>
      <w:r w:rsidRPr="0076106B">
        <w:rPr>
          <w:lang w:val="cs-CZ"/>
        </w:rPr>
        <w:t xml:space="preserve">povinnosti zhotovitele zajistit bezpečnost a ochranu zdraví při práci </w:t>
      </w:r>
      <w:r w:rsidR="001B54B5">
        <w:rPr>
          <w:lang w:val="cs-CZ"/>
        </w:rPr>
        <w:t xml:space="preserve">(jiné než </w:t>
      </w:r>
      <w:r w:rsidR="005E2F68">
        <w:rPr>
          <w:lang w:val="cs-CZ"/>
        </w:rPr>
        <w:t xml:space="preserve">uvedené v článcích </w:t>
      </w:r>
      <w:r w:rsidR="005E2F68">
        <w:rPr>
          <w:lang w:val="cs-CZ"/>
        </w:rPr>
        <w:fldChar w:fldCharType="begin"/>
      </w:r>
      <w:r w:rsidR="005E2F68">
        <w:rPr>
          <w:lang w:val="cs-CZ"/>
        </w:rPr>
        <w:instrText xml:space="preserve"> REF _Ref202770545 \r \h </w:instrText>
      </w:r>
      <w:r w:rsidR="005E2F68">
        <w:rPr>
          <w:lang w:val="cs-CZ"/>
        </w:rPr>
      </w:r>
      <w:r w:rsidR="005E2F68">
        <w:rPr>
          <w:lang w:val="cs-CZ"/>
        </w:rPr>
        <w:fldChar w:fldCharType="separate"/>
      </w:r>
      <w:r w:rsidR="00186D63">
        <w:rPr>
          <w:lang w:val="cs-CZ"/>
        </w:rPr>
        <w:t>13.3</w:t>
      </w:r>
      <w:r w:rsidR="005E2F68">
        <w:rPr>
          <w:lang w:val="cs-CZ"/>
        </w:rPr>
        <w:fldChar w:fldCharType="end"/>
      </w:r>
      <w:r w:rsidR="005E2F68">
        <w:rPr>
          <w:lang w:val="cs-CZ"/>
        </w:rPr>
        <w:t xml:space="preserve"> a </w:t>
      </w:r>
      <w:r w:rsidR="005E2F68">
        <w:rPr>
          <w:lang w:val="cs-CZ"/>
        </w:rPr>
        <w:fldChar w:fldCharType="begin"/>
      </w:r>
      <w:r w:rsidR="005E2F68">
        <w:rPr>
          <w:lang w:val="cs-CZ"/>
        </w:rPr>
        <w:instrText xml:space="preserve"> REF _Ref202770552 \r \h </w:instrText>
      </w:r>
      <w:r w:rsidR="005E2F68">
        <w:rPr>
          <w:lang w:val="cs-CZ"/>
        </w:rPr>
      </w:r>
      <w:r w:rsidR="005E2F68">
        <w:rPr>
          <w:lang w:val="cs-CZ"/>
        </w:rPr>
        <w:fldChar w:fldCharType="separate"/>
      </w:r>
      <w:r w:rsidR="00186D63">
        <w:rPr>
          <w:lang w:val="cs-CZ"/>
        </w:rPr>
        <w:t>13.4</w:t>
      </w:r>
      <w:r w:rsidR="005E2F68">
        <w:rPr>
          <w:lang w:val="cs-CZ"/>
        </w:rPr>
        <w:fldChar w:fldCharType="end"/>
      </w:r>
      <w:r w:rsidR="005E2F68">
        <w:rPr>
          <w:lang w:val="cs-CZ"/>
        </w:rPr>
        <w:t xml:space="preserve"> této smlouvy) </w:t>
      </w:r>
      <w:r w:rsidRPr="0076106B">
        <w:t xml:space="preserve">je zhotovitel povinen </w:t>
      </w:r>
      <w:r w:rsidR="005860A3" w:rsidRPr="0076106B">
        <w:t xml:space="preserve">uhradit smluvní pokutu ve výši </w:t>
      </w:r>
      <w:r w:rsidR="005860A3" w:rsidRPr="0076106B">
        <w:rPr>
          <w:lang w:val="cs-CZ"/>
        </w:rPr>
        <w:t>5</w:t>
      </w:r>
      <w:r w:rsidR="0097382B" w:rsidRPr="0076106B">
        <w:rPr>
          <w:lang w:val="cs-CZ"/>
        </w:rPr>
        <w:t>.0</w:t>
      </w:r>
      <w:r w:rsidR="005860A3" w:rsidRPr="0076106B">
        <w:rPr>
          <w:lang w:val="cs-CZ"/>
        </w:rPr>
        <w:t>00,- Kč</w:t>
      </w:r>
      <w:r w:rsidR="00230C40" w:rsidRPr="0076106B">
        <w:rPr>
          <w:lang w:val="cs-CZ"/>
        </w:rPr>
        <w:t xml:space="preserve"> </w:t>
      </w:r>
      <w:r w:rsidRPr="0076106B">
        <w:t xml:space="preserve">za </w:t>
      </w:r>
      <w:r w:rsidRPr="0076106B">
        <w:rPr>
          <w:lang w:val="cs-CZ"/>
        </w:rPr>
        <w:t>každé takové porušení</w:t>
      </w:r>
      <w:r w:rsidRPr="0076106B">
        <w:t>.</w:t>
      </w:r>
    </w:p>
    <w:p w14:paraId="3169F085" w14:textId="297B689A" w:rsidR="00923681" w:rsidRDefault="00774448" w:rsidP="00923681">
      <w:pPr>
        <w:pStyle w:val="Nadpis2"/>
      </w:pPr>
      <w:bookmarkStart w:id="69" w:name="_Ref202770545"/>
      <w:r>
        <w:t xml:space="preserve">Za </w:t>
      </w:r>
      <w:r w:rsidR="00D2541D" w:rsidRPr="00D2541D">
        <w:t>porušení povinnost</w:t>
      </w:r>
      <w:r w:rsidR="00394A05">
        <w:t>i</w:t>
      </w:r>
      <w:r w:rsidR="00D2541D" w:rsidRPr="00D2541D">
        <w:t xml:space="preserve"> zhotovitele uveden</w:t>
      </w:r>
      <w:r>
        <w:t>é</w:t>
      </w:r>
      <w:r w:rsidR="00D2541D" w:rsidRPr="00D2541D">
        <w:t xml:space="preserve"> v čl</w:t>
      </w:r>
      <w:r w:rsidR="00D2541D">
        <w:t>ánku</w:t>
      </w:r>
      <w:r w:rsidR="00D2541D" w:rsidRPr="00D2541D">
        <w:t xml:space="preserve"> </w:t>
      </w:r>
      <w:r w:rsidR="00D2541D">
        <w:fldChar w:fldCharType="begin"/>
      </w:r>
      <w:r w:rsidR="00D2541D">
        <w:instrText xml:space="preserve"> REF _Ref202769865 \r \h </w:instrText>
      </w:r>
      <w:r w:rsidR="00D2541D">
        <w:fldChar w:fldCharType="separate"/>
      </w:r>
      <w:r w:rsidR="00186D63">
        <w:t>9.6</w:t>
      </w:r>
      <w:r w:rsidR="00D2541D">
        <w:fldChar w:fldCharType="end"/>
      </w:r>
      <w:r w:rsidR="00D2541D" w:rsidRPr="00D2541D">
        <w:t xml:space="preserve"> této smlouvy je </w:t>
      </w:r>
      <w:r w:rsidR="00007726">
        <w:t xml:space="preserve">zhotovitel povinen uhradit objednateli </w:t>
      </w:r>
      <w:r w:rsidR="00D2541D" w:rsidRPr="00D2541D">
        <w:t>smluvní pokutu ve výši 5</w:t>
      </w:r>
      <w:r w:rsidR="00007726">
        <w:t>.</w:t>
      </w:r>
      <w:r w:rsidR="00D2541D" w:rsidRPr="00D2541D">
        <w:t>000</w:t>
      </w:r>
      <w:r w:rsidR="00007726">
        <w:t>,-</w:t>
      </w:r>
      <w:r w:rsidR="00D2541D" w:rsidRPr="00D2541D">
        <w:t xml:space="preserve"> Kč za každý jednotlivý případ porušení zákazu </w:t>
      </w:r>
      <w:r w:rsidR="00007726">
        <w:t>výkonu prá</w:t>
      </w:r>
      <w:r w:rsidR="00DF546C">
        <w:t xml:space="preserve">ce pod vlivem alkoholu nebo jiných návykových látek nebo </w:t>
      </w:r>
      <w:r w:rsidR="00D2541D" w:rsidRPr="00D2541D">
        <w:t xml:space="preserve">požívání alkoholu nebo jiných návykových látek </w:t>
      </w:r>
      <w:r w:rsidR="00DF546C">
        <w:t>na staveništi.</w:t>
      </w:r>
      <w:bookmarkEnd w:id="69"/>
      <w:r w:rsidR="00DF546C">
        <w:t xml:space="preserve"> </w:t>
      </w:r>
    </w:p>
    <w:p w14:paraId="0E7DA93B" w14:textId="5831D7C6" w:rsidR="00D26041" w:rsidRPr="00D26041" w:rsidRDefault="00D26041" w:rsidP="00D26041">
      <w:pPr>
        <w:pStyle w:val="Nadpis2"/>
      </w:pPr>
      <w:bookmarkStart w:id="70" w:name="_Ref202770552"/>
      <w:r>
        <w:t xml:space="preserve">Za porušení </w:t>
      </w:r>
      <w:r w:rsidR="004556EC">
        <w:t xml:space="preserve">povinnosti zhotovitele uvedené v článku </w:t>
      </w:r>
      <w:r w:rsidR="004556EC">
        <w:fldChar w:fldCharType="begin"/>
      </w:r>
      <w:r w:rsidR="004556EC">
        <w:instrText xml:space="preserve"> REF _Ref202769865 \r \h </w:instrText>
      </w:r>
      <w:r w:rsidR="004556EC">
        <w:fldChar w:fldCharType="separate"/>
      </w:r>
      <w:r w:rsidR="00186D63">
        <w:t>9.6</w:t>
      </w:r>
      <w:r w:rsidR="004556EC">
        <w:fldChar w:fldCharType="end"/>
      </w:r>
      <w:r w:rsidR="004556EC">
        <w:t xml:space="preserve"> této smlouvy je zhotovitel povinen uhradit objednateli smluvní pokutu ve výši 3.000,- Kč za každý jednotlivý případ porušení zákazu kouření mimo vyhrazená místa.</w:t>
      </w:r>
      <w:bookmarkEnd w:id="70"/>
      <w:r w:rsidR="004556EC">
        <w:t xml:space="preserve"> </w:t>
      </w:r>
    </w:p>
    <w:p w14:paraId="00BBABAE" w14:textId="60811F6E" w:rsidR="00024237" w:rsidRDefault="00024237" w:rsidP="00024237">
      <w:pPr>
        <w:pStyle w:val="Nadpis2"/>
      </w:pPr>
      <w:r w:rsidRPr="00024237">
        <w:t xml:space="preserve">Zhotovitel se zavazuje </w:t>
      </w:r>
      <w:r w:rsidR="00536D58">
        <w:t>uhradit</w:t>
      </w:r>
      <w:r w:rsidRPr="00024237">
        <w:t xml:space="preserve"> objednateli smluvní pokutu v případě, že dojde ke znečištění stavby, resp. </w:t>
      </w:r>
      <w:r w:rsidR="00DA2F25">
        <w:t>s</w:t>
      </w:r>
      <w:r w:rsidRPr="00024237">
        <w:t>taveniště a okolních pozemků odpady, a to ve výši 10</w:t>
      </w:r>
      <w:r w:rsidR="00DA2F25">
        <w:t>.</w:t>
      </w:r>
      <w:r w:rsidRPr="00024237">
        <w:t>000</w:t>
      </w:r>
      <w:r w:rsidR="00DA2F25">
        <w:t>,- </w:t>
      </w:r>
      <w:r w:rsidRPr="00024237">
        <w:t>Kč za každý zjištěný případ.</w:t>
      </w:r>
    </w:p>
    <w:p w14:paraId="1BD54DCF" w14:textId="22B4261E" w:rsidR="007774DD" w:rsidRPr="007774DD" w:rsidRDefault="007774DD" w:rsidP="007774DD">
      <w:pPr>
        <w:pStyle w:val="Nadpis2"/>
      </w:pPr>
      <w:r w:rsidRPr="007774DD">
        <w:t xml:space="preserve">Zhotovitel se zavazuje uhradit </w:t>
      </w:r>
      <w:r w:rsidR="007B0163">
        <w:t xml:space="preserve">objednateli </w:t>
      </w:r>
      <w:r w:rsidRPr="007774DD">
        <w:t>smluvní pokutu ve výši 10</w:t>
      </w:r>
      <w:r w:rsidR="00DA2F25">
        <w:t>.</w:t>
      </w:r>
      <w:r w:rsidRPr="007774DD">
        <w:t>000</w:t>
      </w:r>
      <w:r w:rsidR="007B0163">
        <w:t>,-</w:t>
      </w:r>
      <w:r w:rsidRPr="007774DD">
        <w:t xml:space="preserve"> Kč za každý den, kdy poruší stanovenou pracovní dobu tím, že provádí hlučné nebo prašné práce mimo dob</w:t>
      </w:r>
      <w:r w:rsidR="001E799D">
        <w:t>u</w:t>
      </w:r>
      <w:r w:rsidRPr="007774DD">
        <w:t xml:space="preserve"> určenou v čl</w:t>
      </w:r>
      <w:r w:rsidR="00891FDF">
        <w:t xml:space="preserve">ánku </w:t>
      </w:r>
      <w:r w:rsidR="008D30A6">
        <w:fldChar w:fldCharType="begin"/>
      </w:r>
      <w:r w:rsidR="008D30A6">
        <w:instrText xml:space="preserve"> REF _Ref202769039 \r \h </w:instrText>
      </w:r>
      <w:r w:rsidR="008D30A6">
        <w:fldChar w:fldCharType="separate"/>
      </w:r>
      <w:r w:rsidR="00186D63">
        <w:t>10.6.2</w:t>
      </w:r>
      <w:r w:rsidR="008D30A6">
        <w:fldChar w:fldCharType="end"/>
      </w:r>
      <w:r w:rsidR="008D30A6">
        <w:t xml:space="preserve"> této smlouvy.</w:t>
      </w:r>
    </w:p>
    <w:p w14:paraId="3285E82C" w14:textId="75609BC0" w:rsidR="005C2344" w:rsidRDefault="005C2344" w:rsidP="00C83C0D">
      <w:pPr>
        <w:pStyle w:val="Nadpis2"/>
      </w:pPr>
      <w:r w:rsidRPr="008608B1">
        <w:t>Pro případ prodlení zhotovitele se splněním povinnosti odstranit vady, se kterými bylo dílo</w:t>
      </w:r>
      <w:r w:rsidR="00386A65" w:rsidRPr="008608B1">
        <w:t xml:space="preserve"> nebo jeho část</w:t>
      </w:r>
      <w:r w:rsidRPr="008608B1">
        <w:t xml:space="preserve"> převzato v termínu dle </w:t>
      </w:r>
      <w:r w:rsidR="00386A65" w:rsidRPr="008608B1">
        <w:t xml:space="preserve">této </w:t>
      </w:r>
      <w:r w:rsidRPr="008608B1">
        <w:t>smlouvy, je zhotovitel povinen uhradit smluvní pokutu ve výši</w:t>
      </w:r>
      <w:r w:rsidR="005860A3" w:rsidRPr="008608B1">
        <w:rPr>
          <w:lang w:val="cs-CZ"/>
        </w:rPr>
        <w:t xml:space="preserve"> </w:t>
      </w:r>
      <w:r w:rsidR="00230C40" w:rsidRPr="008608B1">
        <w:rPr>
          <w:lang w:val="cs-CZ"/>
        </w:rPr>
        <w:t>1</w:t>
      </w:r>
      <w:r w:rsidR="0097382B" w:rsidRPr="008608B1">
        <w:rPr>
          <w:lang w:val="cs-CZ"/>
        </w:rPr>
        <w:t>0</w:t>
      </w:r>
      <w:r w:rsidR="00230C40" w:rsidRPr="008608B1">
        <w:rPr>
          <w:lang w:val="cs-CZ"/>
        </w:rPr>
        <w:t>.0</w:t>
      </w:r>
      <w:r w:rsidR="005860A3" w:rsidRPr="008608B1">
        <w:rPr>
          <w:lang w:val="cs-CZ"/>
        </w:rPr>
        <w:t>00,- Kč</w:t>
      </w:r>
      <w:r w:rsidRPr="008608B1">
        <w:t xml:space="preserve"> za každý den prodlení</w:t>
      </w:r>
      <w:r w:rsidR="00D04D95" w:rsidRPr="008608B1">
        <w:rPr>
          <w:lang w:val="cs-CZ"/>
        </w:rPr>
        <w:t xml:space="preserve"> </w:t>
      </w:r>
      <w:r w:rsidRPr="008608B1">
        <w:t>a za každou takovou vadu.</w:t>
      </w:r>
    </w:p>
    <w:p w14:paraId="5628BED8" w14:textId="20B115E1" w:rsidR="005C2344" w:rsidRPr="00517044" w:rsidRDefault="005C2344" w:rsidP="00C83C0D">
      <w:pPr>
        <w:pStyle w:val="Nadpis2"/>
      </w:pPr>
      <w:r w:rsidRPr="00517044">
        <w:t xml:space="preserve">Pro případ prodlení zhotovitele se splněním povinnosti odstranit reklamovanou </w:t>
      </w:r>
      <w:r w:rsidR="00FF5270">
        <w:t xml:space="preserve">záruční </w:t>
      </w:r>
      <w:r w:rsidRPr="00517044">
        <w:t xml:space="preserve">vadu </w:t>
      </w:r>
      <w:r w:rsidR="00362800" w:rsidRPr="00517044">
        <w:t>v </w:t>
      </w:r>
      <w:r w:rsidRPr="00517044">
        <w:t>termínu dle</w:t>
      </w:r>
      <w:r w:rsidR="00624783" w:rsidRPr="00517044">
        <w:rPr>
          <w:lang w:val="cs-CZ"/>
        </w:rPr>
        <w:t xml:space="preserve"> této</w:t>
      </w:r>
      <w:r w:rsidRPr="00517044">
        <w:t xml:space="preserve"> smlouvy je zhotovitel povinen uhradit smluvní pokutu, kterou</w:t>
      </w:r>
      <w:r w:rsidR="00D04D95" w:rsidRPr="00517044">
        <w:rPr>
          <w:lang w:val="cs-CZ"/>
        </w:rPr>
        <w:t xml:space="preserve"> smluvní</w:t>
      </w:r>
      <w:r w:rsidRPr="00517044">
        <w:t xml:space="preserve"> st</w:t>
      </w:r>
      <w:r w:rsidR="003E51E7" w:rsidRPr="00517044">
        <w:t xml:space="preserve">rany sjednaly </w:t>
      </w:r>
      <w:r w:rsidR="003E51E7" w:rsidRPr="00AF3C7C">
        <w:t xml:space="preserve">ve výši </w:t>
      </w:r>
      <w:r w:rsidR="008608B1" w:rsidRPr="00AF3C7C">
        <w:rPr>
          <w:lang w:val="cs-CZ"/>
        </w:rPr>
        <w:t>5</w:t>
      </w:r>
      <w:r w:rsidR="00230C40" w:rsidRPr="00AF3C7C">
        <w:rPr>
          <w:lang w:val="cs-CZ"/>
        </w:rPr>
        <w:t>.0</w:t>
      </w:r>
      <w:r w:rsidR="005860A3" w:rsidRPr="00AF3C7C">
        <w:rPr>
          <w:lang w:val="cs-CZ"/>
        </w:rPr>
        <w:t xml:space="preserve">00,- Kč </w:t>
      </w:r>
      <w:r w:rsidR="005B5E94" w:rsidRPr="00AF3C7C">
        <w:t>za každý den prodlení</w:t>
      </w:r>
      <w:r w:rsidR="005B5E94" w:rsidRPr="00517044">
        <w:t>, a to za každou takovou vadu</w:t>
      </w:r>
      <w:r w:rsidRPr="00517044">
        <w:t xml:space="preserve">. </w:t>
      </w:r>
    </w:p>
    <w:p w14:paraId="742E3CA8" w14:textId="175773C6" w:rsidR="006E4214" w:rsidRPr="00AF3C7C" w:rsidRDefault="006E4214" w:rsidP="00C83C0D">
      <w:pPr>
        <w:pStyle w:val="Nadpis2"/>
      </w:pPr>
      <w:r w:rsidRPr="00AF3C7C">
        <w:t xml:space="preserve">Za porušení povinnosti zhotovitele </w:t>
      </w:r>
      <w:r w:rsidRPr="00AF3C7C">
        <w:rPr>
          <w:lang w:val="cs-CZ"/>
        </w:rPr>
        <w:t xml:space="preserve">provádět </w:t>
      </w:r>
      <w:r w:rsidR="005B4BFA" w:rsidRPr="00AF3C7C">
        <w:rPr>
          <w:lang w:val="cs-CZ"/>
        </w:rPr>
        <w:t>dílo</w:t>
      </w:r>
      <w:r w:rsidRPr="00AF3C7C">
        <w:rPr>
          <w:lang w:val="cs-CZ"/>
        </w:rPr>
        <w:t xml:space="preserve"> za přímé účasti osob, kterými byla prokázána kvalifikace (viz </w:t>
      </w:r>
      <w:r w:rsidR="009F3C73" w:rsidRPr="00AF3C7C">
        <w:rPr>
          <w:lang w:val="cs-CZ"/>
        </w:rPr>
        <w:t xml:space="preserve">článek </w:t>
      </w:r>
      <w:r w:rsidR="0097382B" w:rsidRPr="00AF3C7C">
        <w:rPr>
          <w:lang w:val="cs-CZ"/>
        </w:rPr>
        <w:fldChar w:fldCharType="begin"/>
      </w:r>
      <w:r w:rsidR="0097382B" w:rsidRPr="00AF3C7C">
        <w:rPr>
          <w:lang w:val="cs-CZ"/>
        </w:rPr>
        <w:instrText xml:space="preserve"> REF _Ref197931718 \r \h </w:instrText>
      </w:r>
      <w:r w:rsidR="00AF3C7C">
        <w:rPr>
          <w:lang w:val="cs-CZ"/>
        </w:rPr>
        <w:instrText xml:space="preserve"> \* MERGEFORMAT </w:instrText>
      </w:r>
      <w:r w:rsidR="0097382B" w:rsidRPr="00AF3C7C">
        <w:rPr>
          <w:lang w:val="cs-CZ"/>
        </w:rPr>
      </w:r>
      <w:r w:rsidR="0097382B" w:rsidRPr="00AF3C7C">
        <w:rPr>
          <w:lang w:val="cs-CZ"/>
        </w:rPr>
        <w:fldChar w:fldCharType="separate"/>
      </w:r>
      <w:r w:rsidR="00186D63">
        <w:rPr>
          <w:lang w:val="cs-CZ"/>
        </w:rPr>
        <w:t>7.8</w:t>
      </w:r>
      <w:r w:rsidR="0097382B" w:rsidRPr="00AF3C7C">
        <w:rPr>
          <w:lang w:val="cs-CZ"/>
        </w:rPr>
        <w:fldChar w:fldCharType="end"/>
      </w:r>
      <w:r w:rsidR="007316BD" w:rsidRPr="00AF3C7C">
        <w:rPr>
          <w:lang w:val="cs-CZ"/>
        </w:rPr>
        <w:t>.</w:t>
      </w:r>
      <w:r w:rsidRPr="00AF3C7C">
        <w:rPr>
          <w:lang w:val="cs-CZ"/>
        </w:rPr>
        <w:t xml:space="preserve"> </w:t>
      </w:r>
      <w:r w:rsidR="002C00AA">
        <w:rPr>
          <w:lang w:val="cs-CZ"/>
        </w:rPr>
        <w:t xml:space="preserve">této </w:t>
      </w:r>
      <w:r w:rsidRPr="00AF3C7C">
        <w:rPr>
          <w:lang w:val="cs-CZ"/>
        </w:rPr>
        <w:t>smlouvy)</w:t>
      </w:r>
      <w:r w:rsidRPr="00AF3C7C">
        <w:t xml:space="preserve">, je zhotovitel povinen uhradit smluvní pokutu ve výši </w:t>
      </w:r>
      <w:r w:rsidR="00450BFD" w:rsidRPr="00AF3C7C">
        <w:t>25</w:t>
      </w:r>
      <w:r w:rsidRPr="00AF3C7C">
        <w:t>.000,- Kč za každý</w:t>
      </w:r>
      <w:r w:rsidR="009F3C73" w:rsidRPr="00AF3C7C">
        <w:rPr>
          <w:lang w:val="cs-CZ"/>
        </w:rPr>
        <w:t xml:space="preserve"> takový</w:t>
      </w:r>
      <w:r w:rsidRPr="00AF3C7C">
        <w:rPr>
          <w:lang w:val="cs-CZ"/>
        </w:rPr>
        <w:t xml:space="preserve"> případ a každou osobu, a</w:t>
      </w:r>
      <w:r w:rsidR="002E3A77" w:rsidRPr="00AF3C7C">
        <w:rPr>
          <w:lang w:val="cs-CZ"/>
        </w:rPr>
        <w:t xml:space="preserve"> to</w:t>
      </w:r>
      <w:r w:rsidRPr="00AF3C7C">
        <w:rPr>
          <w:lang w:val="cs-CZ"/>
        </w:rPr>
        <w:t xml:space="preserve"> i opakovaně.</w:t>
      </w:r>
    </w:p>
    <w:p w14:paraId="2CD9F138" w14:textId="77777777" w:rsidR="005C2344" w:rsidRDefault="005C2344" w:rsidP="00C83C0D">
      <w:pPr>
        <w:pStyle w:val="Nadpis2"/>
      </w:pPr>
      <w:r>
        <w:t xml:space="preserve">V případě prodlení objednatele se zaplacením ceny </w:t>
      </w:r>
      <w:r w:rsidR="005B4BFA">
        <w:rPr>
          <w:lang w:val="cs-CZ"/>
        </w:rPr>
        <w:t xml:space="preserve">za provedení </w:t>
      </w:r>
      <w:r>
        <w:t xml:space="preserve">díla </w:t>
      </w:r>
      <w:r w:rsidR="005B4BFA">
        <w:rPr>
          <w:lang w:val="cs-CZ"/>
        </w:rPr>
        <w:t xml:space="preserve">či její části </w:t>
      </w:r>
      <w:r w:rsidR="00AC0152">
        <w:t xml:space="preserve">se objednatel </w:t>
      </w:r>
      <w:r>
        <w:t>zavazuje zhotoviteli zaplatit úrok z prodlení</w:t>
      </w:r>
      <w:r w:rsidR="001752EA" w:rsidRPr="00F8249F">
        <w:t xml:space="preserve"> v zákonné výši</w:t>
      </w:r>
      <w:r>
        <w:t>.</w:t>
      </w:r>
    </w:p>
    <w:p w14:paraId="4007B24F" w14:textId="040162EF" w:rsidR="005C2344" w:rsidRDefault="005C2344" w:rsidP="00C83C0D">
      <w:pPr>
        <w:pStyle w:val="Nadpis2"/>
      </w:pPr>
      <w:r w:rsidRPr="00D432BD">
        <w:t xml:space="preserve">Smluvní pokuty dle této smlouvy jsou </w:t>
      </w:r>
      <w:r w:rsidRPr="001C5909">
        <w:t xml:space="preserve">splatné </w:t>
      </w:r>
      <w:r w:rsidRPr="003C720B">
        <w:t xml:space="preserve">do </w:t>
      </w:r>
      <w:r w:rsidR="00386A65" w:rsidRPr="003C720B">
        <w:t xml:space="preserve">sedmi </w:t>
      </w:r>
      <w:r w:rsidR="001B4AD8" w:rsidRPr="003C720B">
        <w:rPr>
          <w:lang w:val="cs-CZ"/>
        </w:rPr>
        <w:t>(</w:t>
      </w:r>
      <w:r w:rsidR="00386A65" w:rsidRPr="003C720B">
        <w:rPr>
          <w:lang w:val="cs-CZ"/>
        </w:rPr>
        <w:t>7</w:t>
      </w:r>
      <w:r w:rsidR="001B4AD8" w:rsidRPr="003C720B">
        <w:rPr>
          <w:lang w:val="cs-CZ"/>
        </w:rPr>
        <w:t>)</w:t>
      </w:r>
      <w:r w:rsidR="005B5E94" w:rsidRPr="003C720B">
        <w:rPr>
          <w:lang w:val="cs-CZ"/>
        </w:rPr>
        <w:t xml:space="preserve"> </w:t>
      </w:r>
      <w:r w:rsidR="001B4AD8" w:rsidRPr="003C720B">
        <w:rPr>
          <w:lang w:val="cs-CZ"/>
        </w:rPr>
        <w:t xml:space="preserve">kalendářních </w:t>
      </w:r>
      <w:r w:rsidRPr="003C720B">
        <w:t>dnů</w:t>
      </w:r>
      <w:r w:rsidRPr="001C5909">
        <w:t xml:space="preserve"> od data, kdy byla povinné </w:t>
      </w:r>
      <w:r w:rsidR="005B4BFA" w:rsidRPr="001C5909">
        <w:rPr>
          <w:lang w:val="cs-CZ"/>
        </w:rPr>
        <w:t xml:space="preserve">smluvní </w:t>
      </w:r>
      <w:r w:rsidRPr="001C5909">
        <w:t>straně doručena písemná výzva k jejich zaplacení</w:t>
      </w:r>
      <w:r w:rsidRPr="00D432BD">
        <w:t xml:space="preserve">. </w:t>
      </w:r>
    </w:p>
    <w:p w14:paraId="025046B0" w14:textId="77777777" w:rsidR="005C2344" w:rsidRPr="00230C40" w:rsidRDefault="00056DCD" w:rsidP="00C83C0D">
      <w:pPr>
        <w:pStyle w:val="Nadpis2"/>
      </w:pPr>
      <w:r w:rsidRPr="00230C40">
        <w:t xml:space="preserve">Smluvní strany vylučují použití </w:t>
      </w:r>
      <w:proofErr w:type="spellStart"/>
      <w:r w:rsidRPr="00230C40">
        <w:t>ust</w:t>
      </w:r>
      <w:proofErr w:type="spellEnd"/>
      <w:r w:rsidRPr="00230C40">
        <w:t xml:space="preserve">. </w:t>
      </w:r>
      <w:r w:rsidR="00F633A9" w:rsidRPr="00230C40">
        <w:t xml:space="preserve">§ </w:t>
      </w:r>
      <w:r w:rsidRPr="00230C40">
        <w:t xml:space="preserve">2050 </w:t>
      </w:r>
      <w:r w:rsidR="00404603" w:rsidRPr="00230C40">
        <w:t>OZ</w:t>
      </w:r>
      <w:r w:rsidRPr="00230C40">
        <w:t>.</w:t>
      </w:r>
    </w:p>
    <w:p w14:paraId="6B837D8F" w14:textId="70815EDB" w:rsidR="00C01911" w:rsidRPr="00C01911" w:rsidRDefault="005C2344" w:rsidP="00C01911">
      <w:pPr>
        <w:pStyle w:val="Nadpis2"/>
      </w:pPr>
      <w:r w:rsidRPr="00C657E5">
        <w:t>Objednatel je oprávněn splatnou smluvní pokutu započíst proti kterékoli části ceny za provedení díla.</w:t>
      </w:r>
    </w:p>
    <w:p w14:paraId="11D5E835" w14:textId="77777777" w:rsidR="00296B57" w:rsidRDefault="00296B57" w:rsidP="00296B57">
      <w:pPr>
        <w:rPr>
          <w:lang w:val="x-none" w:eastAsia="x-none"/>
        </w:rPr>
      </w:pPr>
    </w:p>
    <w:p w14:paraId="06DCF375" w14:textId="77777777" w:rsidR="00755EFC" w:rsidRPr="00296B57" w:rsidRDefault="00755EFC" w:rsidP="00296B57">
      <w:pPr>
        <w:rPr>
          <w:lang w:val="x-none" w:eastAsia="x-none"/>
        </w:rPr>
      </w:pPr>
    </w:p>
    <w:p w14:paraId="5639E190" w14:textId="77777777" w:rsidR="005C2344" w:rsidRDefault="005C2344" w:rsidP="00B53A23">
      <w:pPr>
        <w:pStyle w:val="Nadpis1"/>
      </w:pPr>
      <w:bookmarkStart w:id="71" w:name="_Toc476929682"/>
      <w:bookmarkStart w:id="72" w:name="_Toc202869212"/>
      <w:r>
        <w:lastRenderedPageBreak/>
        <w:t>Odstoupení od smlouvy</w:t>
      </w:r>
      <w:bookmarkEnd w:id="71"/>
      <w:bookmarkEnd w:id="72"/>
    </w:p>
    <w:p w14:paraId="058F46E1" w14:textId="77777777" w:rsidR="005C2344" w:rsidRDefault="005C2344" w:rsidP="00C83C0D">
      <w:pPr>
        <w:pStyle w:val="Nadpis2"/>
      </w:pPr>
      <w:r>
        <w:t xml:space="preserve">Smluvní strany se dohodly, že mohou od této smlouvy odstoupit v případech, kdy to stanoví zákon nebo tato smlouva. Odstoupení od smlouvy musí být provedeno písemnou formou a je účinné okamžikem jeho doručení druhé </w:t>
      </w:r>
      <w:r w:rsidR="00FA5D3F">
        <w:rPr>
          <w:lang w:val="cs-CZ"/>
        </w:rPr>
        <w:t xml:space="preserve">smluvní </w:t>
      </w:r>
      <w:r>
        <w:t xml:space="preserve">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649ED8FD" w14:textId="77777777" w:rsidR="005C2344" w:rsidRDefault="005C2344" w:rsidP="00C83C0D">
      <w:pPr>
        <w:pStyle w:val="Nadpis2"/>
      </w:pPr>
      <w:r>
        <w:t>Smluvní strany této smlouvy se dohodly, že podstatným porušením smlouvy zakládajícím právo na odstoupení od smlouvy se rozumí zejména:</w:t>
      </w:r>
    </w:p>
    <w:p w14:paraId="3CF7450A" w14:textId="76251EB0" w:rsidR="005C2344" w:rsidRPr="00922802" w:rsidRDefault="005C2344" w:rsidP="00C83C0D">
      <w:pPr>
        <w:pStyle w:val="Nadpis3"/>
      </w:pPr>
      <w:r>
        <w:t>jestliže se zhotovitel dostane do prodlení s prováděním díla</w:t>
      </w:r>
      <w:r w:rsidR="00484C0E">
        <w:t xml:space="preserve"> </w:t>
      </w:r>
      <w:r>
        <w:t xml:space="preserve">ve vztahu k termínům </w:t>
      </w:r>
      <w:r w:rsidRPr="00922802">
        <w:t xml:space="preserve">provádění díla dle článku </w:t>
      </w:r>
      <w:r w:rsidR="0097382B" w:rsidRPr="00922802">
        <w:fldChar w:fldCharType="begin"/>
      </w:r>
      <w:r w:rsidR="0097382B" w:rsidRPr="00922802">
        <w:instrText xml:space="preserve"> REF _Ref196745562 \r \h </w:instrText>
      </w:r>
      <w:r w:rsidR="00922802">
        <w:instrText xml:space="preserve"> \* MERGEFORMAT </w:instrText>
      </w:r>
      <w:r w:rsidR="0097382B" w:rsidRPr="00922802">
        <w:fldChar w:fldCharType="separate"/>
      </w:r>
      <w:r w:rsidR="00186D63">
        <w:t>3.1</w:t>
      </w:r>
      <w:r w:rsidR="0097382B" w:rsidRPr="00922802">
        <w:fldChar w:fldCharType="end"/>
      </w:r>
      <w:r w:rsidR="00FA5D3F" w:rsidRPr="00922802">
        <w:rPr>
          <w:lang w:val="cs-CZ"/>
        </w:rPr>
        <w:t>.</w:t>
      </w:r>
      <w:r w:rsidRPr="00922802">
        <w:t xml:space="preserve"> této smlouvy, které bude delší než </w:t>
      </w:r>
      <w:r w:rsidR="00F230E0">
        <w:t>dvacet jedna</w:t>
      </w:r>
      <w:r w:rsidR="00F230E0" w:rsidRPr="001C5909">
        <w:t xml:space="preserve"> </w:t>
      </w:r>
      <w:r w:rsidR="001B4AD8" w:rsidRPr="001C5909">
        <w:rPr>
          <w:lang w:val="cs-CZ"/>
        </w:rPr>
        <w:t>(</w:t>
      </w:r>
      <w:r w:rsidR="006B051B">
        <w:rPr>
          <w:lang w:val="cs-CZ"/>
        </w:rPr>
        <w:t>21</w:t>
      </w:r>
      <w:r w:rsidR="001B4AD8" w:rsidRPr="001C5909">
        <w:rPr>
          <w:lang w:val="cs-CZ"/>
        </w:rPr>
        <w:t xml:space="preserve">) </w:t>
      </w:r>
      <w:r w:rsidRPr="001C5909">
        <w:t>kalendářních dnů</w:t>
      </w:r>
      <w:r w:rsidRPr="00922802">
        <w:t xml:space="preserve">; </w:t>
      </w:r>
    </w:p>
    <w:p w14:paraId="75207662" w14:textId="2AE54CB6" w:rsidR="005C2344" w:rsidRDefault="005C2344" w:rsidP="00C83C0D">
      <w:pPr>
        <w:pStyle w:val="Nadpis3"/>
      </w:pPr>
      <w:r w:rsidRPr="00922802">
        <w:t xml:space="preserve">jestliže zhotovitel bez vážného důvodu po dobu delší než </w:t>
      </w:r>
      <w:r w:rsidRPr="001C5909">
        <w:t>čtrnáct</w:t>
      </w:r>
      <w:r w:rsidR="001B4AD8" w:rsidRPr="001C5909">
        <w:rPr>
          <w:lang w:val="cs-CZ"/>
        </w:rPr>
        <w:t xml:space="preserve"> (14)</w:t>
      </w:r>
      <w:r w:rsidRPr="001C5909">
        <w:t xml:space="preserve"> kalendářních dnů</w:t>
      </w:r>
      <w:r>
        <w:t xml:space="preserve"> přerušil práce na provedení díla a nejedná se o případ přerušení provádění díla dle článku </w:t>
      </w:r>
      <w:r w:rsidR="0097382B">
        <w:rPr>
          <w:lang w:val="cs-CZ"/>
        </w:rPr>
        <w:fldChar w:fldCharType="begin"/>
      </w:r>
      <w:r w:rsidR="0097382B">
        <w:instrText xml:space="preserve"> REF _Ref196745795 \r \h </w:instrText>
      </w:r>
      <w:r w:rsidR="0097382B">
        <w:rPr>
          <w:lang w:val="cs-CZ"/>
        </w:rPr>
      </w:r>
      <w:r w:rsidR="0097382B">
        <w:rPr>
          <w:lang w:val="cs-CZ"/>
        </w:rPr>
        <w:fldChar w:fldCharType="separate"/>
      </w:r>
      <w:r w:rsidR="00186D63">
        <w:t>3.6</w:t>
      </w:r>
      <w:r w:rsidR="0097382B">
        <w:rPr>
          <w:lang w:val="cs-CZ"/>
        </w:rPr>
        <w:fldChar w:fldCharType="end"/>
      </w:r>
      <w:r w:rsidR="007316BD">
        <w:rPr>
          <w:lang w:val="cs-CZ"/>
        </w:rPr>
        <w:t>.</w:t>
      </w:r>
      <w:r w:rsidR="00624783">
        <w:rPr>
          <w:lang w:val="cs-CZ"/>
        </w:rPr>
        <w:t xml:space="preserve"> a </w:t>
      </w:r>
      <w:r w:rsidR="0097382B">
        <w:fldChar w:fldCharType="begin"/>
      </w:r>
      <w:r w:rsidR="0097382B">
        <w:rPr>
          <w:lang w:val="cs-CZ"/>
        </w:rPr>
        <w:instrText xml:space="preserve"> REF _Ref196745802 \r \h </w:instrText>
      </w:r>
      <w:r w:rsidR="0097382B">
        <w:fldChar w:fldCharType="separate"/>
      </w:r>
      <w:r w:rsidR="00186D63">
        <w:rPr>
          <w:lang w:val="cs-CZ"/>
        </w:rPr>
        <w:t>3.7</w:t>
      </w:r>
      <w:r w:rsidR="0097382B">
        <w:fldChar w:fldCharType="end"/>
      </w:r>
      <w:r w:rsidR="007316BD">
        <w:rPr>
          <w:lang w:val="cs-CZ"/>
        </w:rPr>
        <w:t>.</w:t>
      </w:r>
      <w:r>
        <w:t xml:space="preserve"> této smlouvy;</w:t>
      </w:r>
    </w:p>
    <w:p w14:paraId="796A8110" w14:textId="69252948" w:rsidR="005C2344" w:rsidRDefault="005C2344" w:rsidP="00C83C0D">
      <w:pPr>
        <w:pStyle w:val="Nadpis3"/>
      </w:pPr>
      <w:r>
        <w:t xml:space="preserve">jestliže zhotovitel řádně a včas neprokáže trvání platné a účinné pojistné smlouvy dle článku </w:t>
      </w:r>
      <w:r w:rsidR="0097382B">
        <w:fldChar w:fldCharType="begin"/>
      </w:r>
      <w:r w:rsidR="0097382B">
        <w:instrText xml:space="preserve"> REF _Ref197931859 \r \h </w:instrText>
      </w:r>
      <w:r w:rsidR="0097382B">
        <w:fldChar w:fldCharType="separate"/>
      </w:r>
      <w:r w:rsidR="00186D63">
        <w:t>16</w:t>
      </w:r>
      <w:r w:rsidR="0097382B">
        <w:fldChar w:fldCharType="end"/>
      </w:r>
      <w:r w:rsidR="007316BD">
        <w:rPr>
          <w:lang w:val="cs-CZ"/>
        </w:rPr>
        <w:t>.</w:t>
      </w:r>
      <w:r>
        <w:t xml:space="preserve"> této smlouvy či jinak poruší ustanovení článku </w:t>
      </w:r>
      <w:r w:rsidR="0097382B">
        <w:fldChar w:fldCharType="begin"/>
      </w:r>
      <w:r w:rsidR="0097382B">
        <w:instrText xml:space="preserve"> REF _Ref197931867 \r \h </w:instrText>
      </w:r>
      <w:r w:rsidR="0097382B">
        <w:fldChar w:fldCharType="separate"/>
      </w:r>
      <w:r w:rsidR="00186D63">
        <w:t>16</w:t>
      </w:r>
      <w:r w:rsidR="0097382B">
        <w:fldChar w:fldCharType="end"/>
      </w:r>
      <w:r w:rsidR="007316BD">
        <w:rPr>
          <w:lang w:val="cs-CZ"/>
        </w:rPr>
        <w:t>.</w:t>
      </w:r>
      <w:r>
        <w:t xml:space="preserve"> této smlouvy;</w:t>
      </w:r>
    </w:p>
    <w:p w14:paraId="05E63F92" w14:textId="77777777" w:rsidR="005C2344" w:rsidRDefault="005C2344" w:rsidP="00C83C0D">
      <w:pPr>
        <w:pStyle w:val="Nadpis3"/>
      </w:pPr>
      <w:r>
        <w:t>jestliže bude zahájeno insolvenční řízení dle insolvenčního zákona, jehož předmětem bude úpadek nebo hrozící úpadek zhotovitele;</w:t>
      </w:r>
    </w:p>
    <w:p w14:paraId="6D218825" w14:textId="77777777" w:rsidR="005C2344" w:rsidRDefault="005C2344" w:rsidP="00C83C0D">
      <w:pPr>
        <w:pStyle w:val="Nadpis3"/>
      </w:pPr>
      <w:r>
        <w:t xml:space="preserve">zhotovitel vstoupil do likvidace; </w:t>
      </w:r>
    </w:p>
    <w:p w14:paraId="3A70F7EA" w14:textId="1422CAD4" w:rsidR="00EA2D3A" w:rsidRDefault="006E4214" w:rsidP="00EA2D3A">
      <w:pPr>
        <w:pStyle w:val="Nadpis3"/>
        <w:rPr>
          <w:lang w:val="cs-CZ"/>
        </w:rPr>
      </w:pPr>
      <w:r>
        <w:t>plnění smlouvy nebude prováděno za přímé účasti osob, kterými byla prokázána kvalifikace</w:t>
      </w:r>
      <w:r w:rsidR="00025014">
        <w:rPr>
          <w:lang w:val="cs-CZ"/>
        </w:rPr>
        <w:t>.</w:t>
      </w:r>
    </w:p>
    <w:p w14:paraId="1AE3AB3F" w14:textId="1459152D" w:rsidR="005C2344" w:rsidRPr="00EA2D3A" w:rsidRDefault="00025014" w:rsidP="00450BFD">
      <w:pPr>
        <w:pStyle w:val="Nadpis2"/>
        <w:rPr>
          <w:lang w:val="cs-CZ"/>
        </w:rPr>
      </w:pPr>
      <w:r>
        <w:t>O</w:t>
      </w:r>
      <w:r w:rsidR="005C6662">
        <w:t xml:space="preserve">bjednatel </w:t>
      </w:r>
      <w:r w:rsidR="005C2344">
        <w:t>je oprávněn odstoupit od této smlouvy</w:t>
      </w:r>
      <w:r w:rsidR="004C0BCD">
        <w:t xml:space="preserve"> i</w:t>
      </w:r>
      <w:r w:rsidR="005C2344">
        <w:t xml:space="preserve"> v případě, že nezíská účelovou dotaci či její část </w:t>
      </w:r>
      <w:r w:rsidR="00404603">
        <w:t xml:space="preserve">na financování </w:t>
      </w:r>
      <w:r w:rsidR="00417857" w:rsidRPr="00EA2D3A">
        <w:rPr>
          <w:lang w:val="cs-CZ"/>
        </w:rPr>
        <w:t>díla z</w:t>
      </w:r>
      <w:r w:rsidR="00404603">
        <w:t xml:space="preserve"> </w:t>
      </w:r>
      <w:r w:rsidR="00450BFD">
        <w:t>Projektu</w:t>
      </w:r>
      <w:r w:rsidR="00404603" w:rsidRPr="007B6953">
        <w:rPr>
          <w:lang w:val="cs-CZ"/>
        </w:rPr>
        <w:t xml:space="preserve"> z OP </w:t>
      </w:r>
      <w:r w:rsidRPr="007B6953">
        <w:rPr>
          <w:lang w:val="cs-CZ"/>
        </w:rPr>
        <w:t>ST</w:t>
      </w:r>
      <w:r w:rsidR="005C2344" w:rsidRPr="007B6953">
        <w:t>.</w:t>
      </w:r>
    </w:p>
    <w:p w14:paraId="2B2D3E32" w14:textId="77777777" w:rsidR="00056DCD" w:rsidRDefault="00056DCD" w:rsidP="00C83C0D">
      <w:pPr>
        <w:pStyle w:val="Nadpis2"/>
        <w:rPr>
          <w:lang w:val="cs-CZ"/>
        </w:rPr>
      </w:pPr>
      <w:r w:rsidRPr="004104F7">
        <w:t>Objednatel je oprávněn odstoupit od této smlouvy rovněž v</w:t>
      </w:r>
      <w:r w:rsidR="004104F7" w:rsidRPr="004104F7">
        <w:t> </w:t>
      </w:r>
      <w:r w:rsidRPr="004104F7">
        <w:t>případ</w:t>
      </w:r>
      <w:r w:rsidR="004104F7" w:rsidRPr="00624783">
        <w:t>ech uvedených v § 223 odst. 2 ZZVZ</w:t>
      </w:r>
      <w:r w:rsidR="00624783">
        <w:rPr>
          <w:lang w:val="cs-CZ"/>
        </w:rPr>
        <w:t>.</w:t>
      </w:r>
    </w:p>
    <w:p w14:paraId="01B7C162" w14:textId="77777777" w:rsidR="00FA1B2F" w:rsidRPr="00FA1B2F" w:rsidRDefault="00FA1B2F" w:rsidP="00450BFD">
      <w:pPr>
        <w:rPr>
          <w:lang w:eastAsia="x-none"/>
        </w:rPr>
      </w:pPr>
    </w:p>
    <w:p w14:paraId="01828F71" w14:textId="77777777" w:rsidR="005C2344" w:rsidRDefault="005C2344" w:rsidP="00B53A23">
      <w:pPr>
        <w:pStyle w:val="Nadpis1"/>
      </w:pPr>
      <w:bookmarkStart w:id="73" w:name="_Toc476929683"/>
      <w:bookmarkStart w:id="74" w:name="_Toc202869213"/>
      <w:r>
        <w:t>Nebezpečí škody na věci a přechod vlastnického práva</w:t>
      </w:r>
      <w:bookmarkEnd w:id="73"/>
      <w:bookmarkEnd w:id="74"/>
    </w:p>
    <w:p w14:paraId="08C5966F" w14:textId="77777777" w:rsidR="005C2344" w:rsidRDefault="005C2344" w:rsidP="00C83C0D">
      <w:pPr>
        <w:pStyle w:val="Nadpis2"/>
      </w:pPr>
      <w:r>
        <w:t>Zhotovitel nese od doby převzetí staveniště do řádného předání díla objednateli a řádného odevzdání staveniště objednateli nebezpečí škody a jiné nebezpečí na:</w:t>
      </w:r>
    </w:p>
    <w:p w14:paraId="1F28C32A" w14:textId="77777777" w:rsidR="005C2344" w:rsidRDefault="005C2344" w:rsidP="00C83C0D">
      <w:pPr>
        <w:pStyle w:val="Nadpis3"/>
      </w:pPr>
      <w:r>
        <w:t>díle a všech jeho zhotovovaných, obnovovaných, upravovaných a jiných částech, a</w:t>
      </w:r>
    </w:p>
    <w:p w14:paraId="79D3D45D" w14:textId="77777777" w:rsidR="005C2344" w:rsidRDefault="005C2344" w:rsidP="00C83C0D">
      <w:pPr>
        <w:pStyle w:val="Nadpis3"/>
      </w:pPr>
      <w:r>
        <w:t>plochách, případně objektech umístěných na staveništi a na okolních pozemcích, a to od doby převzetí staveniště do řádného předání díla jako celku a řádného odevzdání staveniště objednateli, pokud nebude v jednotlivých případech dohodnuto jinak.</w:t>
      </w:r>
    </w:p>
    <w:p w14:paraId="4E86E959" w14:textId="77777777" w:rsidR="005C2344" w:rsidRDefault="005C2344" w:rsidP="00C83C0D">
      <w:pPr>
        <w:pStyle w:val="Nadpis2"/>
      </w:pPr>
      <w:r>
        <w:t xml:space="preserve">Zhotovitel nese do doby řádného protokolárního předání díla nebezpečí škody vyvolané použitím věcí, přístrojů, strojů a zařízení jím </w:t>
      </w:r>
      <w:r w:rsidR="007C1045">
        <w:t>opatřený</w:t>
      </w:r>
      <w:r w:rsidR="007C1045">
        <w:rPr>
          <w:lang w:val="cs-CZ"/>
        </w:rPr>
        <w:t xml:space="preserve">ch </w:t>
      </w:r>
      <w:r>
        <w:t>k provedení díla či jeho části, které se z důvodu své povahy nemohou stát součástí či příslušenstvím díla a které jsou či byly použity k provedení díla, kterými jsou zejména:</w:t>
      </w:r>
    </w:p>
    <w:p w14:paraId="28B2D506" w14:textId="77777777" w:rsidR="005C2344" w:rsidRDefault="005C2344" w:rsidP="00C83C0D">
      <w:pPr>
        <w:pStyle w:val="Nadpis3"/>
      </w:pPr>
      <w:r>
        <w:t>zařízení staveniště provozního, výrobního či sociálního charakteru; a/nebo</w:t>
      </w:r>
    </w:p>
    <w:p w14:paraId="6FA30AEA" w14:textId="77777777" w:rsidR="005C2344" w:rsidRDefault="005C2344" w:rsidP="00C83C0D">
      <w:pPr>
        <w:pStyle w:val="Nadpis3"/>
      </w:pPr>
      <w:r>
        <w:t xml:space="preserve">pomocné stavební konstrukce všeho druhu nutné či použité k provedení díla či jeho </w:t>
      </w:r>
      <w:r>
        <w:lastRenderedPageBreak/>
        <w:t>části (např. podpěrné konstrukce, lešení); a/nebo</w:t>
      </w:r>
    </w:p>
    <w:p w14:paraId="5CE694A3" w14:textId="77777777" w:rsidR="005C2344" w:rsidRDefault="005C2344" w:rsidP="00C83C0D">
      <w:pPr>
        <w:pStyle w:val="Nadpis3"/>
      </w:pPr>
      <w:r>
        <w:t>ostatní provizorní či jiné konstrukce a objekty použité při provádění díla či jeho části.</w:t>
      </w:r>
    </w:p>
    <w:p w14:paraId="14E12522" w14:textId="77777777" w:rsidR="005C2344" w:rsidRPr="00230C40" w:rsidRDefault="005C2344" w:rsidP="00C83C0D">
      <w:pPr>
        <w:pStyle w:val="Nadpis2"/>
        <w:rPr>
          <w:i/>
        </w:rPr>
      </w:pPr>
      <w:r w:rsidRPr="00230C40">
        <w:t xml:space="preserve">Zhotovitel nese nebezpečí škody a jiná nebezpečí na všech věcech, které </w:t>
      </w:r>
      <w:r w:rsidR="007C1045" w:rsidRPr="00230C40">
        <w:rPr>
          <w:lang w:val="cs-CZ"/>
        </w:rPr>
        <w:t xml:space="preserve">sám </w:t>
      </w:r>
      <w:r w:rsidRPr="00230C40">
        <w:t>zhotovitel či objednatel opatřil za účelem provedení díla či jeho části, a to od okamžiku jejich převzetí (opatření) do doby řádného protokolárního předání díla, popř. u věcí, které je zhotovitel povinen vrátit, do doby jejich vrácení</w:t>
      </w:r>
      <w:r w:rsidR="00230C40" w:rsidRPr="00230C40">
        <w:rPr>
          <w:lang w:val="cs-CZ"/>
        </w:rPr>
        <w:t>.</w:t>
      </w:r>
    </w:p>
    <w:p w14:paraId="1C5A3CC1" w14:textId="77777777" w:rsidR="005C2344" w:rsidRDefault="005C2344" w:rsidP="00C83C0D">
      <w:pPr>
        <w:pStyle w:val="Nadpis2"/>
      </w:pPr>
      <w:r>
        <w:t>Objednatel je od počátku vlastníkem zhotovovaného díla a všech věcí, které zhotovitel opatřil k provedení díla</w:t>
      </w:r>
      <w:r w:rsidR="005C6662">
        <w:rPr>
          <w:lang w:val="cs-CZ"/>
        </w:rPr>
        <w:t>,</w:t>
      </w:r>
      <w:r>
        <w:t xml:space="preserve"> od okamžiku jejich zabudování do díla. Zhotovitel je </w:t>
      </w:r>
      <w:r w:rsidR="004104F7">
        <w:t xml:space="preserve">povinen ve smlouvách se všemi </w:t>
      </w:r>
      <w:r w:rsidR="004104F7" w:rsidRPr="00F8249F">
        <w:t>pod</w:t>
      </w:r>
      <w:r>
        <w:t xml:space="preserve">dodavateli toto ujednání respektovat tak, aby objednatel takto vlastnictví mohl nabývat. </w:t>
      </w:r>
    </w:p>
    <w:p w14:paraId="4CD982D1" w14:textId="77777777" w:rsidR="005C2344" w:rsidRDefault="005C2344" w:rsidP="00C83C0D">
      <w:pPr>
        <w:pStyle w:val="Nadpis2"/>
      </w:pPr>
      <w:r>
        <w:t xml:space="preserve">Veškeré věci, podklady a další doklady, které byly objednatelem zhotoviteli předány a nestaly se </w:t>
      </w:r>
      <w:r w:rsidRPr="00A030F1">
        <w:t xml:space="preserve">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4F7C6970" w14:textId="77777777" w:rsidR="00FA1B2F" w:rsidRPr="00FA1B2F" w:rsidRDefault="00FA1B2F" w:rsidP="00FA1B2F">
      <w:pPr>
        <w:rPr>
          <w:lang w:val="x-none" w:eastAsia="x-none"/>
        </w:rPr>
      </w:pPr>
    </w:p>
    <w:p w14:paraId="72E5BB89" w14:textId="77777777" w:rsidR="005C2344" w:rsidRPr="00A030F1" w:rsidRDefault="005C2344" w:rsidP="00B53A23">
      <w:pPr>
        <w:pStyle w:val="Nadpis1"/>
      </w:pPr>
      <w:bookmarkStart w:id="75" w:name="_Ref197931859"/>
      <w:bookmarkStart w:id="76" w:name="_Ref197931867"/>
      <w:bookmarkStart w:id="77" w:name="_Toc476929684"/>
      <w:bookmarkStart w:id="78" w:name="_Toc202869214"/>
      <w:r w:rsidRPr="00A030F1">
        <w:t>Pojištění</w:t>
      </w:r>
      <w:bookmarkEnd w:id="75"/>
      <w:bookmarkEnd w:id="76"/>
      <w:bookmarkEnd w:id="77"/>
      <w:bookmarkEnd w:id="78"/>
    </w:p>
    <w:p w14:paraId="72586C67" w14:textId="163F92E3" w:rsidR="005C2344" w:rsidRPr="00A030F1" w:rsidRDefault="005C2344" w:rsidP="00C83C0D">
      <w:pPr>
        <w:pStyle w:val="Nadpis2"/>
      </w:pPr>
      <w:r w:rsidRPr="00A030F1">
        <w:t>Zhotovitel prohlašuje, že má uzavřenou pojistnou smlouvu, jejímž předmětem je pojištění odpovědnosti za škodu způsobenou třetí osobě</w:t>
      </w:r>
      <w:r w:rsidR="005C6662">
        <w:rPr>
          <w:lang w:val="cs-CZ"/>
        </w:rPr>
        <w:t>,</w:t>
      </w:r>
      <w:r w:rsidRPr="00A030F1">
        <w:t xml:space="preserve"> s tím, že pojistná částka předmětného pojištění činí ales</w:t>
      </w:r>
      <w:r w:rsidRPr="003C720B">
        <w:t xml:space="preserve">poň </w:t>
      </w:r>
      <w:r w:rsidR="007565E4" w:rsidRPr="003C720B">
        <w:rPr>
          <w:lang w:val="cs-CZ"/>
        </w:rPr>
        <w:t>3</w:t>
      </w:r>
      <w:r w:rsidR="00204FFC" w:rsidRPr="003C720B">
        <w:rPr>
          <w:lang w:val="cs-CZ"/>
        </w:rPr>
        <w:t>0</w:t>
      </w:r>
      <w:r w:rsidRPr="003C720B">
        <w:t>.000.000,-</w:t>
      </w:r>
      <w:r w:rsidRPr="00A030F1">
        <w:t xml:space="preserve"> Kč. </w:t>
      </w:r>
      <w:r w:rsidR="009F3C73" w:rsidRPr="00A030F1">
        <w:rPr>
          <w:lang w:val="cs-CZ"/>
        </w:rPr>
        <w:t xml:space="preserve">Zhotovitel dále </w:t>
      </w:r>
      <w:r w:rsidR="00587A42">
        <w:rPr>
          <w:lang w:val="cs-CZ"/>
        </w:rPr>
        <w:t>prohlašuje</w:t>
      </w:r>
      <w:r w:rsidR="00055C53">
        <w:rPr>
          <w:lang w:val="cs-CZ"/>
        </w:rPr>
        <w:t xml:space="preserve">, že má uzavřenou </w:t>
      </w:r>
      <w:r w:rsidR="009F3C73" w:rsidRPr="00A030F1">
        <w:rPr>
          <w:lang w:val="cs-CZ"/>
        </w:rPr>
        <w:t xml:space="preserve">smlouvu na </w:t>
      </w:r>
      <w:r w:rsidR="00E63BA3" w:rsidRPr="00A030F1">
        <w:rPr>
          <w:lang w:val="cs-CZ"/>
        </w:rPr>
        <w:t>pojištění stavebně</w:t>
      </w:r>
      <w:r w:rsidR="00513511" w:rsidRPr="00A030F1">
        <w:rPr>
          <w:lang w:val="cs-CZ"/>
        </w:rPr>
        <w:t>-</w:t>
      </w:r>
      <w:r w:rsidR="00E63BA3" w:rsidRPr="00A030F1">
        <w:rPr>
          <w:lang w:val="cs-CZ"/>
        </w:rPr>
        <w:t xml:space="preserve">montážních rizik, a to na pojistnou částku ve výši </w:t>
      </w:r>
      <w:r w:rsidR="00E63BA3" w:rsidRPr="00A030F1">
        <w:t xml:space="preserve">alespoň </w:t>
      </w:r>
      <w:r w:rsidR="00B20805">
        <w:rPr>
          <w:lang w:val="cs-CZ"/>
        </w:rPr>
        <w:t xml:space="preserve">nabídkové ceny </w:t>
      </w:r>
      <w:r w:rsidR="009E4239">
        <w:rPr>
          <w:lang w:val="cs-CZ"/>
        </w:rPr>
        <w:t xml:space="preserve">bez DPH </w:t>
      </w:r>
      <w:r w:rsidR="00B20805">
        <w:rPr>
          <w:lang w:val="cs-CZ"/>
        </w:rPr>
        <w:t>(tj. ceny díla dle článku</w:t>
      </w:r>
      <w:r w:rsidR="00B45C5A">
        <w:rPr>
          <w:lang w:val="cs-CZ"/>
        </w:rPr>
        <w:t xml:space="preserve"> </w:t>
      </w:r>
      <w:r w:rsidR="00B45C5A">
        <w:rPr>
          <w:lang w:val="cs-CZ"/>
        </w:rPr>
        <w:fldChar w:fldCharType="begin"/>
      </w:r>
      <w:r w:rsidR="00B45C5A">
        <w:rPr>
          <w:lang w:val="cs-CZ"/>
        </w:rPr>
        <w:instrText xml:space="preserve"> REF _Ref201904875 \r \h </w:instrText>
      </w:r>
      <w:r w:rsidR="00B45C5A">
        <w:rPr>
          <w:lang w:val="cs-CZ"/>
        </w:rPr>
      </w:r>
      <w:r w:rsidR="00B45C5A">
        <w:rPr>
          <w:lang w:val="cs-CZ"/>
        </w:rPr>
        <w:fldChar w:fldCharType="separate"/>
      </w:r>
      <w:r w:rsidR="00186D63">
        <w:rPr>
          <w:lang w:val="cs-CZ"/>
        </w:rPr>
        <w:t>5.1.1</w:t>
      </w:r>
      <w:r w:rsidR="00B45C5A">
        <w:rPr>
          <w:lang w:val="cs-CZ"/>
        </w:rPr>
        <w:fldChar w:fldCharType="end"/>
      </w:r>
      <w:r w:rsidR="00B45C5A">
        <w:rPr>
          <w:lang w:val="cs-CZ"/>
        </w:rPr>
        <w:t xml:space="preserve"> této smlouvy)</w:t>
      </w:r>
      <w:r w:rsidR="00E63BA3" w:rsidRPr="00A030F1">
        <w:t>.</w:t>
      </w:r>
      <w:r w:rsidR="00080278">
        <w:t xml:space="preserve"> Existenci pojistn</w:t>
      </w:r>
      <w:r w:rsidR="00B65D13">
        <w:t>ých</w:t>
      </w:r>
      <w:r w:rsidR="00080278">
        <w:t xml:space="preserve"> smluv dle tohoto článku </w:t>
      </w:r>
      <w:r w:rsidR="00080278">
        <w:fldChar w:fldCharType="begin"/>
      </w:r>
      <w:r w:rsidR="00080278">
        <w:instrText xml:space="preserve"> REF _Ref197931859 \r \h </w:instrText>
      </w:r>
      <w:r w:rsidR="00080278">
        <w:fldChar w:fldCharType="separate"/>
      </w:r>
      <w:r w:rsidR="00186D63">
        <w:t>16</w:t>
      </w:r>
      <w:r w:rsidR="00080278">
        <w:fldChar w:fldCharType="end"/>
      </w:r>
      <w:r w:rsidR="008B4441">
        <w:t xml:space="preserve"> zhotovitel prokáza</w:t>
      </w:r>
      <w:r w:rsidR="00B65D13">
        <w:t>l</w:t>
      </w:r>
      <w:r w:rsidR="008B4441">
        <w:t xml:space="preserve"> předložením </w:t>
      </w:r>
      <w:r w:rsidR="00B65D13">
        <w:t xml:space="preserve">jejich </w:t>
      </w:r>
      <w:r w:rsidR="007700DA">
        <w:t>kopie</w:t>
      </w:r>
      <w:r w:rsidR="00E7469F">
        <w:t xml:space="preserve"> nebo pojistného certifikátu</w:t>
      </w:r>
      <w:r w:rsidR="008B4441">
        <w:t xml:space="preserve"> </w:t>
      </w:r>
      <w:r w:rsidR="00FF489A">
        <w:t>ještě před uzavřením této smlouvy</w:t>
      </w:r>
      <w:r w:rsidR="008B4441">
        <w:t xml:space="preserve">. </w:t>
      </w:r>
    </w:p>
    <w:p w14:paraId="4543B284" w14:textId="1E44F01C" w:rsidR="005C2344" w:rsidRDefault="005C2344" w:rsidP="00C83C0D">
      <w:pPr>
        <w:pStyle w:val="Nadpis2"/>
      </w:pPr>
      <w:r w:rsidRPr="00A030F1">
        <w:t>Zhotovitel se dále zavazuje řádně a včas plnit veškeré závazky z </w:t>
      </w:r>
      <w:r w:rsidR="00295AD7">
        <w:t>těchto</w:t>
      </w:r>
      <w:r w:rsidRPr="00A030F1">
        <w:t xml:space="preserve"> pojistn</w:t>
      </w:r>
      <w:r w:rsidR="00295AD7">
        <w:t>ých</w:t>
      </w:r>
      <w:r w:rsidRPr="00A030F1">
        <w:t xml:space="preserve"> smluv</w:t>
      </w:r>
      <w:r w:rsidR="00295AD7">
        <w:t xml:space="preserve"> </w:t>
      </w:r>
      <w:r w:rsidRPr="00A030F1">
        <w:t>pro něj plynoucí a udržovat pojištění dle předchozího odstavce po celou dobu plnění díla. V případě zániku pojistné smlouvy uzavře zhotovitel nejpozději do sedmi</w:t>
      </w:r>
      <w:r w:rsidR="001B4AD8">
        <w:rPr>
          <w:lang w:val="cs-CZ"/>
        </w:rPr>
        <w:t xml:space="preserve"> (7)</w:t>
      </w:r>
      <w:r w:rsidRPr="00A030F1">
        <w:t xml:space="preserve"> </w:t>
      </w:r>
      <w:r w:rsidR="001B4AD8">
        <w:rPr>
          <w:lang w:val="cs-CZ"/>
        </w:rPr>
        <w:t xml:space="preserve">kalendářních </w:t>
      </w:r>
      <w:r w:rsidRPr="00A030F1">
        <w:t xml:space="preserve">dnů pojistnou smlouvu alespoň ve stejném rozsahu a tuto předloží v kopii </w:t>
      </w:r>
      <w:r w:rsidR="000E5AF9" w:rsidRPr="00A030F1">
        <w:t>objednateli</w:t>
      </w:r>
      <w:r w:rsidRPr="00A030F1">
        <w:t xml:space="preserve"> nejpozději do tří </w:t>
      </w:r>
      <w:r w:rsidR="001B4AD8">
        <w:rPr>
          <w:lang w:val="cs-CZ"/>
        </w:rPr>
        <w:t xml:space="preserve">(3) kalendářních </w:t>
      </w:r>
      <w:r w:rsidRPr="00A030F1">
        <w:t xml:space="preserve">dnů ode dne jejího uzavření, a to společně s dokladem prokazujícím zaplacení pojistného na období ode dne uzavření pojistné smlouvy do dne řádného předání díla objednateli, eventuálně potvrzením </w:t>
      </w:r>
      <w:r w:rsidR="00143591">
        <w:t xml:space="preserve">pojistitele </w:t>
      </w:r>
      <w:r w:rsidR="00631850">
        <w:t>(</w:t>
      </w:r>
      <w:r w:rsidRPr="00A030F1">
        <w:t>pojišťov</w:t>
      </w:r>
      <w:r w:rsidR="00631850">
        <w:t>ny)</w:t>
      </w:r>
      <w:r w:rsidRPr="00A030F1">
        <w:t xml:space="preserve"> o zaplaceném pojistném na toto období.</w:t>
      </w:r>
    </w:p>
    <w:p w14:paraId="76824B67" w14:textId="77777777" w:rsidR="00125DD1" w:rsidRPr="00125DD1" w:rsidRDefault="00125DD1" w:rsidP="00125DD1">
      <w:pPr>
        <w:rPr>
          <w:lang w:val="x-none" w:eastAsia="x-none"/>
        </w:rPr>
      </w:pPr>
    </w:p>
    <w:p w14:paraId="5124389C" w14:textId="77777777" w:rsidR="005C2344" w:rsidRPr="00A030F1" w:rsidRDefault="005C2344" w:rsidP="00B53A23">
      <w:pPr>
        <w:pStyle w:val="Nadpis1"/>
      </w:pPr>
      <w:bookmarkStart w:id="79" w:name="_Toc476929685"/>
      <w:bookmarkStart w:id="80" w:name="_Toc202869215"/>
      <w:r w:rsidRPr="00A030F1">
        <w:t>Společná ustanovení</w:t>
      </w:r>
      <w:r w:rsidR="00E63BA3" w:rsidRPr="00A030F1">
        <w:rPr>
          <w:lang w:val="cs-CZ"/>
        </w:rPr>
        <w:t xml:space="preserve"> a komunikace</w:t>
      </w:r>
      <w:r w:rsidR="00EE6799" w:rsidRPr="00A030F1">
        <w:rPr>
          <w:lang w:val="cs-CZ"/>
        </w:rPr>
        <w:t xml:space="preserve"> smluvních stran</w:t>
      </w:r>
      <w:bookmarkEnd w:id="79"/>
      <w:bookmarkEnd w:id="80"/>
    </w:p>
    <w:p w14:paraId="759C9D86" w14:textId="64ED18A0" w:rsidR="00FA1B2F" w:rsidRDefault="00FA1B2F" w:rsidP="007E3266">
      <w:pPr>
        <w:pStyle w:val="Nadpis2"/>
        <w:rPr>
          <w:lang w:val="cs-CZ"/>
        </w:rPr>
      </w:pPr>
      <w:r w:rsidRPr="00FA1B2F">
        <w:rPr>
          <w:lang w:val="cs-CZ"/>
        </w:rPr>
        <w:t xml:space="preserve">Objednatel jmenoval pro účely komunikace se </w:t>
      </w:r>
      <w:r w:rsidR="00091882">
        <w:rPr>
          <w:lang w:val="cs-CZ"/>
        </w:rPr>
        <w:t>z</w:t>
      </w:r>
      <w:r w:rsidRPr="00FA1B2F">
        <w:rPr>
          <w:lang w:val="cs-CZ"/>
        </w:rPr>
        <w:t xml:space="preserve">hotovitelem </w:t>
      </w:r>
      <w:r w:rsidRPr="00450BFD">
        <w:rPr>
          <w:lang w:val="cs-CZ"/>
        </w:rPr>
        <w:t xml:space="preserve">ve věcech </w:t>
      </w:r>
      <w:r w:rsidRPr="00FA1B2F">
        <w:rPr>
          <w:lang w:val="cs-CZ"/>
        </w:rPr>
        <w:t xml:space="preserve">týkajících se předmětu této smlouvy následující oprávněné </w:t>
      </w:r>
      <w:r w:rsidR="00091882">
        <w:rPr>
          <w:lang w:val="cs-CZ"/>
        </w:rPr>
        <w:t>osoby</w:t>
      </w:r>
      <w:r w:rsidRPr="00FA1B2F">
        <w:rPr>
          <w:lang w:val="cs-CZ"/>
        </w:rPr>
        <w:t>:</w:t>
      </w:r>
    </w:p>
    <w:p w14:paraId="14540A41" w14:textId="77777777" w:rsidR="00FA1B2F" w:rsidRPr="000A0945" w:rsidRDefault="00FA1B2F" w:rsidP="00FA1B2F">
      <w:pPr>
        <w:pStyle w:val="Nadpis2"/>
        <w:numPr>
          <w:ilvl w:val="0"/>
          <w:numId w:val="0"/>
        </w:numPr>
        <w:rPr>
          <w:lang w:val="cs-CZ"/>
        </w:rPr>
      </w:pPr>
      <w:r w:rsidRPr="000A0945">
        <w:rPr>
          <w:lang w:val="cs-CZ"/>
        </w:rPr>
        <w:t>Ve věcech technických:</w:t>
      </w:r>
    </w:p>
    <w:p w14:paraId="771A1ABB" w14:textId="77777777" w:rsidR="00091882" w:rsidRPr="00401719" w:rsidRDefault="00091882" w:rsidP="00FA1B2F">
      <w:pPr>
        <w:pStyle w:val="Nadpis2"/>
        <w:numPr>
          <w:ilvl w:val="0"/>
          <w:numId w:val="0"/>
        </w:numPr>
        <w:rPr>
          <w:lang w:val="cs-CZ"/>
        </w:rPr>
      </w:pPr>
      <w:r w:rsidRPr="00401719">
        <w:rPr>
          <w:lang w:val="cs-CZ"/>
        </w:rPr>
        <w:t>Ing. Jitka Jakobcová</w:t>
      </w:r>
    </w:p>
    <w:p w14:paraId="3F805DD6" w14:textId="783E63D3" w:rsidR="00091882" w:rsidRPr="00401719" w:rsidRDefault="00091882" w:rsidP="00091882">
      <w:pPr>
        <w:ind w:left="0"/>
        <w:rPr>
          <w:lang w:eastAsia="x-none"/>
        </w:rPr>
      </w:pPr>
      <w:r w:rsidRPr="000A0945">
        <w:rPr>
          <w:lang w:eastAsia="x-none"/>
        </w:rPr>
        <w:t>Telefon:</w:t>
      </w:r>
      <w:r w:rsidRPr="00401719">
        <w:rPr>
          <w:lang w:eastAsia="x-none"/>
        </w:rPr>
        <w:t xml:space="preserve"> +420 352 681</w:t>
      </w:r>
      <w:r w:rsidR="006B051B">
        <w:rPr>
          <w:lang w:eastAsia="x-none"/>
        </w:rPr>
        <w:t> </w:t>
      </w:r>
      <w:r w:rsidRPr="00401719">
        <w:rPr>
          <w:lang w:eastAsia="x-none"/>
        </w:rPr>
        <w:t>388</w:t>
      </w:r>
      <w:r w:rsidR="006B051B">
        <w:rPr>
          <w:lang w:eastAsia="x-none"/>
        </w:rPr>
        <w:t>, +420 722 900 401</w:t>
      </w:r>
    </w:p>
    <w:p w14:paraId="3A9CB5C8" w14:textId="4290837C" w:rsidR="00091882" w:rsidRPr="00401719" w:rsidRDefault="00091882" w:rsidP="00091882">
      <w:pPr>
        <w:ind w:left="0"/>
        <w:rPr>
          <w:lang w:eastAsia="x-none"/>
        </w:rPr>
      </w:pPr>
      <w:r w:rsidRPr="000A0945">
        <w:rPr>
          <w:lang w:eastAsia="x-none"/>
        </w:rPr>
        <w:t>E-mail:</w:t>
      </w:r>
      <w:r w:rsidRPr="00401719">
        <w:rPr>
          <w:lang w:eastAsia="x-none"/>
        </w:rPr>
        <w:t xml:space="preserve"> </w:t>
      </w:r>
      <w:hyperlink r:id="rId15" w:history="1">
        <w:r w:rsidRPr="00401719">
          <w:rPr>
            <w:rStyle w:val="Hypertextovodkaz"/>
            <w:lang w:eastAsia="x-none"/>
          </w:rPr>
          <w:t>jakobcova@mestohabartov.cz</w:t>
        </w:r>
      </w:hyperlink>
      <w:r w:rsidRPr="00401719">
        <w:rPr>
          <w:lang w:eastAsia="x-none"/>
        </w:rPr>
        <w:t xml:space="preserve"> </w:t>
      </w:r>
    </w:p>
    <w:p w14:paraId="3FECC903" w14:textId="79E85B97" w:rsidR="007F74DD" w:rsidRDefault="007F74DD" w:rsidP="00FA1B2F">
      <w:pPr>
        <w:pStyle w:val="Nadpis2"/>
        <w:numPr>
          <w:ilvl w:val="0"/>
          <w:numId w:val="0"/>
        </w:numPr>
        <w:rPr>
          <w:lang w:val="cs-CZ"/>
        </w:rPr>
      </w:pPr>
      <w:r>
        <w:rPr>
          <w:lang w:val="cs-CZ"/>
        </w:rPr>
        <w:t>a</w:t>
      </w:r>
    </w:p>
    <w:p w14:paraId="14C1F51E" w14:textId="4672DF49" w:rsidR="00FA1B2F" w:rsidRPr="00401719" w:rsidRDefault="00091882" w:rsidP="00FA1B2F">
      <w:pPr>
        <w:pStyle w:val="Nadpis2"/>
        <w:numPr>
          <w:ilvl w:val="0"/>
          <w:numId w:val="0"/>
        </w:numPr>
        <w:rPr>
          <w:lang w:val="cs-CZ"/>
        </w:rPr>
      </w:pPr>
      <w:r w:rsidRPr="00401719">
        <w:rPr>
          <w:lang w:val="cs-CZ"/>
        </w:rPr>
        <w:lastRenderedPageBreak/>
        <w:t>Pavlína Jetelová</w:t>
      </w:r>
    </w:p>
    <w:p w14:paraId="6FE52DC1" w14:textId="77777777" w:rsidR="00FA1B2F" w:rsidRPr="00401719" w:rsidRDefault="00FA1B2F" w:rsidP="00125DD1">
      <w:pPr>
        <w:pStyle w:val="Nadpis2"/>
        <w:numPr>
          <w:ilvl w:val="0"/>
          <w:numId w:val="0"/>
        </w:numPr>
        <w:spacing w:before="0"/>
        <w:rPr>
          <w:lang w:val="cs-CZ"/>
        </w:rPr>
      </w:pPr>
      <w:r w:rsidRPr="000A0945">
        <w:rPr>
          <w:lang w:val="cs-CZ"/>
        </w:rPr>
        <w:t>Telefon:</w:t>
      </w:r>
      <w:r w:rsidRPr="00401719">
        <w:rPr>
          <w:lang w:val="cs-CZ"/>
        </w:rPr>
        <w:t xml:space="preserve"> </w:t>
      </w:r>
      <w:r w:rsidR="00091882" w:rsidRPr="00401719">
        <w:rPr>
          <w:lang w:val="cs-CZ"/>
        </w:rPr>
        <w:t>+420 352 681 007, +420 778 431 691</w:t>
      </w:r>
    </w:p>
    <w:p w14:paraId="4619253F" w14:textId="51F8FD2E" w:rsidR="00FA1B2F" w:rsidRPr="000A0945" w:rsidRDefault="00FA1B2F" w:rsidP="00125DD1">
      <w:pPr>
        <w:pStyle w:val="Nadpis2"/>
        <w:numPr>
          <w:ilvl w:val="0"/>
          <w:numId w:val="0"/>
        </w:numPr>
        <w:spacing w:before="0"/>
        <w:rPr>
          <w:lang w:val="cs-CZ"/>
        </w:rPr>
      </w:pPr>
      <w:r w:rsidRPr="000A0945">
        <w:rPr>
          <w:lang w:val="cs-CZ"/>
        </w:rPr>
        <w:t>E-mail:</w:t>
      </w:r>
      <w:r w:rsidRPr="00401719">
        <w:rPr>
          <w:lang w:val="cs-CZ"/>
        </w:rPr>
        <w:t xml:space="preserve"> </w:t>
      </w:r>
      <w:hyperlink r:id="rId16" w:history="1">
        <w:r w:rsidR="00091882" w:rsidRPr="00401719">
          <w:rPr>
            <w:rStyle w:val="Hypertextovodkaz"/>
            <w:lang w:val="cs-CZ"/>
          </w:rPr>
          <w:t>jetelova@mestohabartov.cz</w:t>
        </w:r>
      </w:hyperlink>
    </w:p>
    <w:p w14:paraId="4DB6BD86" w14:textId="77777777" w:rsidR="00091882" w:rsidRPr="000A0945" w:rsidRDefault="00091882" w:rsidP="00091882">
      <w:pPr>
        <w:ind w:left="0"/>
        <w:rPr>
          <w:lang w:eastAsia="x-none"/>
        </w:rPr>
      </w:pPr>
    </w:p>
    <w:p w14:paraId="76919D23" w14:textId="4A31C694" w:rsidR="00FA1B2F" w:rsidRPr="000A0945" w:rsidRDefault="00FA1B2F" w:rsidP="00125DD1">
      <w:pPr>
        <w:pStyle w:val="Nadpis2"/>
        <w:numPr>
          <w:ilvl w:val="0"/>
          <w:numId w:val="0"/>
        </w:numPr>
        <w:spacing w:before="120" w:after="0"/>
        <w:rPr>
          <w:lang w:val="cs-CZ"/>
        </w:rPr>
      </w:pPr>
      <w:r w:rsidRPr="000A0945">
        <w:rPr>
          <w:lang w:val="cs-CZ"/>
        </w:rPr>
        <w:t>Ve věcech smluvních:</w:t>
      </w:r>
    </w:p>
    <w:p w14:paraId="4B46314A" w14:textId="77777777" w:rsidR="00FA1B2F" w:rsidRPr="00401719" w:rsidRDefault="00FA1B2F" w:rsidP="00125DD1">
      <w:pPr>
        <w:pStyle w:val="Nadpis2"/>
        <w:numPr>
          <w:ilvl w:val="0"/>
          <w:numId w:val="0"/>
        </w:numPr>
        <w:rPr>
          <w:lang w:val="cs-CZ"/>
        </w:rPr>
      </w:pPr>
      <w:r w:rsidRPr="00401719">
        <w:rPr>
          <w:lang w:val="cs-CZ"/>
        </w:rPr>
        <w:t>Ing</w:t>
      </w:r>
      <w:r w:rsidR="00091882" w:rsidRPr="00401719">
        <w:rPr>
          <w:lang w:val="cs-CZ"/>
        </w:rPr>
        <w:t>. Petr Janura</w:t>
      </w:r>
    </w:p>
    <w:p w14:paraId="5EDDBB2C" w14:textId="77777777" w:rsidR="00FA1B2F" w:rsidRPr="00401719" w:rsidRDefault="00FA1B2F" w:rsidP="00125DD1">
      <w:pPr>
        <w:pStyle w:val="Nadpis2"/>
        <w:numPr>
          <w:ilvl w:val="0"/>
          <w:numId w:val="0"/>
        </w:numPr>
        <w:spacing w:before="0"/>
        <w:rPr>
          <w:lang w:val="cs-CZ"/>
        </w:rPr>
      </w:pPr>
      <w:r w:rsidRPr="000A0945">
        <w:rPr>
          <w:lang w:val="cs-CZ"/>
        </w:rPr>
        <w:t>Telefon:</w:t>
      </w:r>
      <w:r w:rsidRPr="00401719">
        <w:rPr>
          <w:lang w:val="cs-CZ"/>
        </w:rPr>
        <w:t xml:space="preserve"> </w:t>
      </w:r>
      <w:r w:rsidR="00091882" w:rsidRPr="00401719">
        <w:rPr>
          <w:lang w:val="cs-CZ"/>
        </w:rPr>
        <w:t>+420 352 661 477</w:t>
      </w:r>
    </w:p>
    <w:p w14:paraId="7B627846" w14:textId="5028D0A5" w:rsidR="00E63BA3" w:rsidRDefault="00FA1B2F" w:rsidP="00125DD1">
      <w:pPr>
        <w:pStyle w:val="Nadpis2"/>
        <w:numPr>
          <w:ilvl w:val="0"/>
          <w:numId w:val="0"/>
        </w:numPr>
        <w:spacing w:before="0"/>
        <w:rPr>
          <w:lang w:val="cs-CZ"/>
        </w:rPr>
      </w:pPr>
      <w:r w:rsidRPr="000A0945">
        <w:rPr>
          <w:lang w:val="cs-CZ"/>
        </w:rPr>
        <w:t>E-mail:</w:t>
      </w:r>
      <w:r w:rsidRPr="00401719">
        <w:rPr>
          <w:lang w:val="cs-CZ"/>
        </w:rPr>
        <w:t xml:space="preserve"> </w:t>
      </w:r>
      <w:hyperlink r:id="rId17" w:history="1">
        <w:r w:rsidR="00091882" w:rsidRPr="00401719">
          <w:rPr>
            <w:rStyle w:val="Hypertextovodkaz"/>
            <w:lang w:val="cs-CZ"/>
          </w:rPr>
          <w:t>starosta@mestohabartov.cz</w:t>
        </w:r>
      </w:hyperlink>
    </w:p>
    <w:p w14:paraId="0BAD07D9" w14:textId="77777777" w:rsidR="00091882" w:rsidRDefault="00091882" w:rsidP="00091882">
      <w:pPr>
        <w:pStyle w:val="Nadpis2"/>
        <w:rPr>
          <w:lang w:val="cs-CZ"/>
        </w:rPr>
      </w:pPr>
      <w:r>
        <w:rPr>
          <w:lang w:val="cs-CZ"/>
        </w:rPr>
        <w:t>Zhotovitel</w:t>
      </w:r>
      <w:r w:rsidRPr="00FA1B2F">
        <w:rPr>
          <w:lang w:val="cs-CZ"/>
        </w:rPr>
        <w:t xml:space="preserve"> jmenoval pro účely komunikace s</w:t>
      </w:r>
      <w:r>
        <w:rPr>
          <w:lang w:val="cs-CZ"/>
        </w:rPr>
        <w:t xml:space="preserve"> objednatelem </w:t>
      </w:r>
      <w:r w:rsidRPr="00FA1B2F">
        <w:rPr>
          <w:lang w:val="cs-CZ"/>
        </w:rPr>
        <w:t xml:space="preserve">ve věcech týkajících se předmětu této smlouvy následující oprávněné </w:t>
      </w:r>
      <w:r>
        <w:rPr>
          <w:lang w:val="cs-CZ"/>
        </w:rPr>
        <w:t>osoby</w:t>
      </w:r>
      <w:r w:rsidRPr="00FA1B2F">
        <w:rPr>
          <w:lang w:val="cs-CZ"/>
        </w:rPr>
        <w:t>:</w:t>
      </w:r>
    </w:p>
    <w:p w14:paraId="0812D166" w14:textId="77777777" w:rsidR="00091882" w:rsidRDefault="00091882" w:rsidP="00091882">
      <w:pPr>
        <w:ind w:left="0"/>
        <w:rPr>
          <w:lang w:eastAsia="x-none"/>
        </w:rPr>
      </w:pPr>
      <w:r>
        <w:rPr>
          <w:lang w:eastAsia="x-none"/>
        </w:rPr>
        <w:t>Ve věcech technických:</w:t>
      </w:r>
    </w:p>
    <w:p w14:paraId="54F7E70F" w14:textId="77777777" w:rsidR="00091882" w:rsidRDefault="00091882" w:rsidP="00125DD1">
      <w:pPr>
        <w:spacing w:before="240"/>
        <w:ind w:left="0"/>
        <w:rPr>
          <w:lang w:eastAsia="x-none"/>
        </w:rPr>
      </w:pPr>
      <w:r w:rsidRPr="00091882">
        <w:rPr>
          <w:highlight w:val="yellow"/>
          <w:lang w:eastAsia="x-none"/>
        </w:rPr>
        <w:t>[•]</w:t>
      </w:r>
    </w:p>
    <w:p w14:paraId="4567FC59" w14:textId="77777777" w:rsidR="00091882" w:rsidRDefault="00091882" w:rsidP="00091882">
      <w:pPr>
        <w:ind w:left="0"/>
        <w:rPr>
          <w:lang w:eastAsia="x-none"/>
        </w:rPr>
      </w:pPr>
      <w:r>
        <w:rPr>
          <w:lang w:eastAsia="x-none"/>
        </w:rPr>
        <w:t xml:space="preserve">Telefon: </w:t>
      </w:r>
      <w:r w:rsidRPr="00091882">
        <w:rPr>
          <w:highlight w:val="yellow"/>
          <w:lang w:eastAsia="x-none"/>
        </w:rPr>
        <w:t>[•]</w:t>
      </w:r>
    </w:p>
    <w:p w14:paraId="4148AA43" w14:textId="77777777" w:rsidR="00091882" w:rsidRDefault="00091882" w:rsidP="00091882">
      <w:pPr>
        <w:ind w:left="0"/>
        <w:rPr>
          <w:lang w:eastAsia="x-none"/>
        </w:rPr>
      </w:pPr>
      <w:r>
        <w:rPr>
          <w:lang w:eastAsia="x-none"/>
        </w:rPr>
        <w:t xml:space="preserve">E-mail: </w:t>
      </w:r>
      <w:r w:rsidRPr="00091882">
        <w:rPr>
          <w:highlight w:val="yellow"/>
          <w:lang w:eastAsia="x-none"/>
        </w:rPr>
        <w:t>[•]</w:t>
      </w:r>
    </w:p>
    <w:p w14:paraId="1BB8B491" w14:textId="77777777" w:rsidR="00091882" w:rsidRDefault="00091882" w:rsidP="00091882">
      <w:pPr>
        <w:ind w:left="0"/>
        <w:rPr>
          <w:lang w:eastAsia="x-none"/>
        </w:rPr>
      </w:pPr>
    </w:p>
    <w:p w14:paraId="17F3EB8E" w14:textId="77777777" w:rsidR="00091882" w:rsidRDefault="00091882" w:rsidP="00091882">
      <w:pPr>
        <w:ind w:left="0"/>
        <w:rPr>
          <w:lang w:eastAsia="x-none"/>
        </w:rPr>
      </w:pPr>
      <w:r>
        <w:rPr>
          <w:lang w:eastAsia="x-none"/>
        </w:rPr>
        <w:t>Ve věcech smluvních:</w:t>
      </w:r>
    </w:p>
    <w:p w14:paraId="03A06801" w14:textId="77777777" w:rsidR="00091882" w:rsidRDefault="00091882" w:rsidP="00125DD1">
      <w:pPr>
        <w:spacing w:before="240"/>
        <w:ind w:left="0"/>
        <w:rPr>
          <w:lang w:eastAsia="x-none"/>
        </w:rPr>
      </w:pPr>
      <w:r w:rsidRPr="00091882">
        <w:rPr>
          <w:highlight w:val="yellow"/>
          <w:lang w:eastAsia="x-none"/>
        </w:rPr>
        <w:t>[•]</w:t>
      </w:r>
    </w:p>
    <w:p w14:paraId="3BC2916E" w14:textId="77777777" w:rsidR="00091882" w:rsidRDefault="00091882" w:rsidP="00091882">
      <w:pPr>
        <w:ind w:left="0"/>
        <w:rPr>
          <w:lang w:eastAsia="x-none"/>
        </w:rPr>
      </w:pPr>
      <w:r>
        <w:rPr>
          <w:lang w:eastAsia="x-none"/>
        </w:rPr>
        <w:t xml:space="preserve">Telefon: </w:t>
      </w:r>
      <w:r w:rsidRPr="00091882">
        <w:rPr>
          <w:highlight w:val="yellow"/>
          <w:lang w:eastAsia="x-none"/>
        </w:rPr>
        <w:t>[•]</w:t>
      </w:r>
    </w:p>
    <w:p w14:paraId="3252031A" w14:textId="77777777" w:rsidR="00091882" w:rsidRDefault="00091882" w:rsidP="00091882">
      <w:pPr>
        <w:ind w:left="0"/>
        <w:rPr>
          <w:lang w:eastAsia="x-none"/>
        </w:rPr>
      </w:pPr>
      <w:r>
        <w:rPr>
          <w:lang w:eastAsia="x-none"/>
        </w:rPr>
        <w:t xml:space="preserve">E-mail: </w:t>
      </w:r>
      <w:r w:rsidRPr="00091882">
        <w:rPr>
          <w:highlight w:val="yellow"/>
          <w:lang w:eastAsia="x-none"/>
        </w:rPr>
        <w:t>[•]</w:t>
      </w:r>
    </w:p>
    <w:p w14:paraId="0F4DC3A1" w14:textId="77777777" w:rsidR="00091882" w:rsidRDefault="00091882" w:rsidP="00C83C0D">
      <w:pPr>
        <w:pStyle w:val="Nadpis2"/>
      </w:pPr>
      <w:r w:rsidRPr="00091882">
        <w:t xml:space="preserve">Změna oprávněných osob uvedených v této smlouvě je možná jednostranným oznámením druhé </w:t>
      </w:r>
      <w:r>
        <w:t>s</w:t>
      </w:r>
      <w:r w:rsidRPr="00091882">
        <w:t xml:space="preserve">mluvní straně zaslaným elektronickou poštou, a to za podmínky, že bude v oznámení výslovně požádáno o potvrzení doručení. Není-li mezi </w:t>
      </w:r>
      <w:r>
        <w:t>s</w:t>
      </w:r>
      <w:r w:rsidRPr="00091882">
        <w:t>mluvními stranami dohodnuto jinak, musí být takové oznámení učiněno nejpozději do tří (3) kalendářních dnů ode dne, kdy ke změně oprávněné osoby došlo.</w:t>
      </w:r>
    </w:p>
    <w:p w14:paraId="3556C065" w14:textId="2172A46E" w:rsidR="00E63BA3" w:rsidRPr="00E63BA3" w:rsidRDefault="00FA49BA" w:rsidP="00C83C0D">
      <w:pPr>
        <w:pStyle w:val="Nadpis2"/>
      </w:pPr>
      <w:r w:rsidRPr="00FA49BA">
        <w:t xml:space="preserve">Není-li v této </w:t>
      </w:r>
      <w:r>
        <w:t>s</w:t>
      </w:r>
      <w:r w:rsidRPr="00FA49BA">
        <w:t xml:space="preserve">mlouvě stanoveno jinak, veškerá oznámení mezi </w:t>
      </w:r>
      <w:r w:rsidRPr="000C6EBD">
        <w:t>smluvními</w:t>
      </w:r>
      <w:r w:rsidRPr="00FA49BA">
        <w:t xml:space="preserve"> stranami podle této </w:t>
      </w:r>
      <w:r w:rsidRPr="000C6EBD">
        <w:t>smlouvy</w:t>
      </w:r>
      <w:r w:rsidRPr="00FA49BA">
        <w:t xml:space="preserve"> musí být učiněna písemně a doručena druhé </w:t>
      </w:r>
      <w:r w:rsidRPr="000C6EBD">
        <w:t>smluvní</w:t>
      </w:r>
      <w:r w:rsidRPr="00FA49BA">
        <w:t xml:space="preserve"> straně prostřednictvím oprávněného doručovatele, osobně (s písemným potvrzením o převzetí), doporučenou poštou prostřednictvím poskytovatele poštovních služeb, nebo mohou být učiněna elektronickou komunikací s elektronickým podpisem či prostřednictvím datové schránky (identifikátory datových schránek jsou uvedeny v záhlaví této </w:t>
      </w:r>
      <w:r>
        <w:t>s</w:t>
      </w:r>
      <w:r w:rsidRPr="00FA49BA">
        <w:t xml:space="preserve">mlouvy). Má-li být podle této </w:t>
      </w:r>
      <w:r>
        <w:t>s</w:t>
      </w:r>
      <w:r w:rsidRPr="00FA49BA">
        <w:t xml:space="preserve">mlouvy doručen dokument, kterým se oznamuje určité právní jednání, považuje se tento dokument za doručený dnem jeho převzetí adresátem. Je-li takový dokument zaslán doporučenou poštou a není-li prokázáno jeho převzetí adresátem, považuje se za doručený nebo za účinný z hlediska právních účinků oznámeného právního jednání desátým (10.) dnem po jeho opětovném odeslání výše uvedeným způsobem, nestanoví-li právní předpisy v konkrétním případě jinak. Zároveň musí být kopie takového dokumentu </w:t>
      </w:r>
      <w:r>
        <w:t xml:space="preserve">podle své povahy </w:t>
      </w:r>
      <w:r w:rsidRPr="00FA49BA">
        <w:t xml:space="preserve">zaslána e-mailem </w:t>
      </w:r>
      <w:r>
        <w:t xml:space="preserve">oprávněné osobě </w:t>
      </w:r>
      <w:r w:rsidRPr="00FA49BA">
        <w:t>určen</w:t>
      </w:r>
      <w:r>
        <w:t xml:space="preserve">é </w:t>
      </w:r>
      <w:r w:rsidRPr="00FA49BA">
        <w:t>pro komunikaci ve věcech technických a</w:t>
      </w:r>
      <w:r>
        <w:t>/nebo</w:t>
      </w:r>
      <w:r w:rsidRPr="00FA49BA">
        <w:t xml:space="preserve"> smluvních dle této </w:t>
      </w:r>
      <w:r>
        <w:t>s</w:t>
      </w:r>
      <w:r w:rsidRPr="00FA49BA">
        <w:t>mlouvy.</w:t>
      </w:r>
    </w:p>
    <w:p w14:paraId="470C7089" w14:textId="2F393115" w:rsidR="005C2344" w:rsidRDefault="00056DCD" w:rsidP="00C83C0D">
      <w:pPr>
        <w:pStyle w:val="Nadpis2"/>
      </w:pPr>
      <w:r w:rsidRPr="00056DCD">
        <w:t>Poku</w:t>
      </w:r>
      <w:r w:rsidR="008B60B3">
        <w:t xml:space="preserve">d se jakékoliv ustanovení této </w:t>
      </w:r>
      <w:r w:rsidR="005B5E94">
        <w:rPr>
          <w:lang w:val="cs-CZ"/>
        </w:rPr>
        <w:t>smlouvy</w:t>
      </w:r>
      <w:r w:rsidR="005B5E94" w:rsidRPr="00056DCD">
        <w:t xml:space="preserve"> </w:t>
      </w:r>
      <w:r w:rsidRPr="00056DCD">
        <w:t>později ukáže nebo bude určeno jako neplatné, neúčinné, zdánlivé nebo nevynutitelné, pak taková neplatnost, neúčinnost, zdánlivost nebo nevynutitelnost nezpůsobuje neplatnost, neúčinnost, z</w:t>
      </w:r>
      <w:r w:rsidR="008B60B3">
        <w:t xml:space="preserve">dánlivost nebo nevynutitelnost </w:t>
      </w:r>
      <w:r w:rsidR="005B5E94">
        <w:rPr>
          <w:lang w:val="cs-CZ"/>
        </w:rPr>
        <w:t>smlouvy</w:t>
      </w:r>
      <w:r w:rsidR="005B5E94" w:rsidRPr="00056DCD">
        <w:t xml:space="preserve"> </w:t>
      </w:r>
      <w:r w:rsidRPr="00056DCD">
        <w:t>ja</w:t>
      </w:r>
      <w:r w:rsidR="008B60B3">
        <w:t xml:space="preserve">ko </w:t>
      </w:r>
      <w:r w:rsidR="008B60B3">
        <w:lastRenderedPageBreak/>
        <w:t xml:space="preserve">celku. V takovém případě se </w:t>
      </w:r>
      <w:r w:rsidR="008B60B3">
        <w:rPr>
          <w:lang w:val="cs-CZ"/>
        </w:rPr>
        <w:t xml:space="preserve">smluvní </w:t>
      </w:r>
      <w:r w:rsidR="005B5E94">
        <w:rPr>
          <w:lang w:val="cs-CZ"/>
        </w:rPr>
        <w:t>strany</w:t>
      </w:r>
      <w:r w:rsidR="005B5E94" w:rsidRPr="00056DCD">
        <w:t xml:space="preserve"> </w:t>
      </w:r>
      <w:r w:rsidRPr="00056DCD">
        <w:t xml:space="preserve">zavazují bez zbytečného prodlení dodatečně takové zdánlivé ustanovení vyjasnit ve smyslu § 553 odst. 2 </w:t>
      </w:r>
      <w:r w:rsidR="00B16863">
        <w:t>OZ</w:t>
      </w:r>
      <w:r w:rsidRPr="00056DCD">
        <w:t xml:space="preserve"> nebo nahradit po vzájemné dohodě neplatné, neúčinné </w:t>
      </w:r>
      <w:r w:rsidR="008B60B3">
        <w:t xml:space="preserve">nebo nevynutitelné ustanovení </w:t>
      </w:r>
      <w:r w:rsidR="005B5E94">
        <w:rPr>
          <w:lang w:val="cs-CZ"/>
        </w:rPr>
        <w:t>smlouvy</w:t>
      </w:r>
      <w:r w:rsidR="005B5E94" w:rsidRPr="00056DCD">
        <w:t xml:space="preserve"> </w:t>
      </w:r>
      <w:r w:rsidRPr="00056DCD">
        <w:t>novým ustanovením, jež nejblíže, v rozsahu povoleném právními předpisy České republiky, odpovídá úmyslu smluvn</w:t>
      </w:r>
      <w:r w:rsidR="008B60B3">
        <w:t xml:space="preserve">ích stran v době uzavření této </w:t>
      </w:r>
      <w:r w:rsidR="005B5E94">
        <w:rPr>
          <w:lang w:val="cs-CZ"/>
        </w:rPr>
        <w:t>smlouvy</w:t>
      </w:r>
      <w:r w:rsidRPr="00056DCD">
        <w:t>.</w:t>
      </w:r>
    </w:p>
    <w:p w14:paraId="4346246A" w14:textId="401CBCCF" w:rsidR="005C2344" w:rsidRPr="00C657E5" w:rsidRDefault="005C2344" w:rsidP="00C83C0D">
      <w:pPr>
        <w:pStyle w:val="Nadpis2"/>
        <w:rPr>
          <w:i/>
        </w:rPr>
      </w:pPr>
      <w:r w:rsidRPr="00C657E5">
        <w:t>Není-li touto smlouvou stanoveno výslovně něco jiného, lze tuto smlouvu měnit, doplňovat a upřesňovat pouze oboustranně odsouhlasenými, písemnými a průběžně číslovanými dodatky, podepsanými oprávněnými zástupci obou smluvních stran.</w:t>
      </w:r>
      <w:r w:rsidR="006B1301" w:rsidRPr="00C657E5">
        <w:t xml:space="preserve"> Smluvní strany ve smyslu § 564 </w:t>
      </w:r>
      <w:r w:rsidR="00B16863">
        <w:t>OZ</w:t>
      </w:r>
      <w:r w:rsidR="006B1301" w:rsidRPr="00C657E5">
        <w:t xml:space="preserve"> výslovně vylučují provedení změn této smlouvy jiným způsobem.</w:t>
      </w:r>
      <w:r w:rsidR="00EE1988" w:rsidRPr="00C657E5" w:rsidDel="00EE1988">
        <w:rPr>
          <w:strike/>
          <w:lang w:val="cs-CZ"/>
        </w:rPr>
        <w:t xml:space="preserve"> </w:t>
      </w:r>
    </w:p>
    <w:p w14:paraId="74EFDEE1" w14:textId="77777777" w:rsidR="005C2344" w:rsidRDefault="005C2344" w:rsidP="00C83C0D">
      <w:pPr>
        <w:pStyle w:val="Nadpis2"/>
      </w:pPr>
      <w: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31465EEA" w14:textId="4D713BF2" w:rsidR="005C2344" w:rsidRDefault="005C2344" w:rsidP="00C83C0D">
      <w:pPr>
        <w:pStyle w:val="Nadpis2"/>
      </w:pPr>
      <w:r>
        <w:t xml:space="preserve">Smluvní strany si ujednávají, že tato smlouva a veškeré vztahy z této smlouvy vyplývající se řídí právním řádem České republiky, a to zejména ustanoveními </w:t>
      </w:r>
      <w:r w:rsidR="00B16863">
        <w:t>OZ</w:t>
      </w:r>
      <w:r>
        <w:t>.</w:t>
      </w:r>
    </w:p>
    <w:p w14:paraId="73B4168A" w14:textId="77777777" w:rsidR="00FA49BA" w:rsidRPr="000C6EBD" w:rsidRDefault="00FA49BA" w:rsidP="000C6EBD">
      <w:pPr>
        <w:rPr>
          <w:lang w:val="x-none"/>
        </w:rPr>
      </w:pPr>
    </w:p>
    <w:p w14:paraId="5ED19CAC" w14:textId="77777777" w:rsidR="005C2344" w:rsidRPr="00031F82" w:rsidRDefault="005C2344" w:rsidP="00B53A23">
      <w:pPr>
        <w:pStyle w:val="Nadpis1"/>
      </w:pPr>
      <w:bookmarkStart w:id="81" w:name="_Toc476929686"/>
      <w:bookmarkStart w:id="82" w:name="_Toc202869216"/>
      <w:r>
        <w:t>Závěrečná ustanovení</w:t>
      </w:r>
      <w:bookmarkEnd w:id="81"/>
      <w:bookmarkEnd w:id="82"/>
    </w:p>
    <w:p w14:paraId="2A746C18" w14:textId="2799B773" w:rsidR="005C2344" w:rsidRDefault="005C2344" w:rsidP="00C83C0D">
      <w:pPr>
        <w:pStyle w:val="Nadpis2"/>
      </w:pPr>
      <w:r>
        <w:t xml:space="preserve">Tato smlouva nabývá platnosti </w:t>
      </w:r>
      <w:r w:rsidR="001B41D6">
        <w:t xml:space="preserve">a </w:t>
      </w:r>
      <w:r w:rsidR="001B41D6" w:rsidRPr="00736D76">
        <w:t>účinnosti</w:t>
      </w:r>
      <w:r w:rsidR="001B41D6">
        <w:rPr>
          <w:lang w:val="cs-CZ"/>
        </w:rPr>
        <w:t xml:space="preserve"> </w:t>
      </w:r>
      <w:r w:rsidR="00230C40" w:rsidRPr="00736D76">
        <w:t xml:space="preserve">dnem jejího podpisu oprávněnými osobami obou </w:t>
      </w:r>
      <w:r w:rsidR="007316BD">
        <w:rPr>
          <w:lang w:val="cs-CZ"/>
        </w:rPr>
        <w:t>s</w:t>
      </w:r>
      <w:r w:rsidR="007316BD" w:rsidRPr="00736D76">
        <w:t xml:space="preserve">mluvních </w:t>
      </w:r>
      <w:r w:rsidR="00230C40" w:rsidRPr="00736D76">
        <w:t>stran</w:t>
      </w:r>
      <w:r w:rsidR="00230C40" w:rsidRPr="00DD4487">
        <w:t xml:space="preserve"> </w:t>
      </w:r>
      <w:r>
        <w:t>.</w:t>
      </w:r>
    </w:p>
    <w:p w14:paraId="4F63A6FD" w14:textId="71CE2ED3" w:rsidR="005C2344" w:rsidRDefault="001D42CA" w:rsidP="00C83C0D">
      <w:pPr>
        <w:pStyle w:val="Nadpis2"/>
      </w:pPr>
      <w:r>
        <w:t xml:space="preserve">Tato smlouva je </w:t>
      </w:r>
      <w:r w:rsidR="004B6C2D">
        <w:t xml:space="preserve">sepsána v jednom vyhotovení v elektronické podobě. V případě listinné podoby </w:t>
      </w:r>
      <w:r w:rsidR="00E51CF3">
        <w:t>bude t</w:t>
      </w:r>
      <w:r w:rsidR="005C2344">
        <w:t xml:space="preserve">ato smlouva vyhotovena ve čtyřech </w:t>
      </w:r>
      <w:r w:rsidR="00025014">
        <w:t xml:space="preserve">(4) </w:t>
      </w:r>
      <w:r w:rsidR="005C2344">
        <w:t>stejnopisech, z nichž objednatel i zhotovitel obdrží dvě</w:t>
      </w:r>
      <w:r w:rsidR="00025014">
        <w:t xml:space="preserve"> (2)</w:t>
      </w:r>
      <w:r w:rsidR="005C2344">
        <w:t xml:space="preserve"> vyhotovení. </w:t>
      </w:r>
    </w:p>
    <w:p w14:paraId="3D0A22AF" w14:textId="77777777" w:rsidR="005C2344" w:rsidRPr="00F8249F" w:rsidRDefault="005C2344" w:rsidP="00C83C0D">
      <w:pPr>
        <w:pStyle w:val="Nadpis2"/>
      </w:pPr>
      <w: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48E16732" w14:textId="77777777" w:rsidR="006B1301" w:rsidRPr="006B1301" w:rsidRDefault="006B1301" w:rsidP="00C83C0D">
      <w:pPr>
        <w:pStyle w:val="Nadpis2"/>
      </w:pPr>
      <w:r w:rsidRPr="006B1301">
        <w:t>Poruší-li s</w:t>
      </w:r>
      <w:r>
        <w:t xml:space="preserve">mluvní strana povinnost z této </w:t>
      </w:r>
      <w:r w:rsidRPr="00F8249F">
        <w:t>s</w:t>
      </w:r>
      <w:r w:rsidR="004104F7" w:rsidRPr="00F8249F">
        <w:t>mlouvy</w:t>
      </w:r>
      <w:r w:rsidRPr="006B1301">
        <w:t xml:space="preserve">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0A40B7EB" w14:textId="77777777" w:rsidR="005C2344" w:rsidRPr="000A0945" w:rsidRDefault="005C2344" w:rsidP="00C83C0D">
      <w:pPr>
        <w:pStyle w:val="Nadpis2"/>
      </w:pPr>
      <w:r w:rsidRPr="000A0945">
        <w:t xml:space="preserve">Nedílnou součást této smlouvy tvoří jako přílohy této smlouvy: </w:t>
      </w:r>
    </w:p>
    <w:p w14:paraId="6FDC622C" w14:textId="77777777" w:rsidR="005C2344" w:rsidRPr="00401719" w:rsidRDefault="005C2344" w:rsidP="00E02E86">
      <w:r w:rsidRPr="00401719">
        <w:t xml:space="preserve">Příloha č. 1: </w:t>
      </w:r>
      <w:r w:rsidRPr="00401719">
        <w:tab/>
        <w:t>Výchozí dokumenty;</w:t>
      </w:r>
    </w:p>
    <w:p w14:paraId="74AF2DD7" w14:textId="77777777" w:rsidR="005C2344" w:rsidRPr="00401719" w:rsidRDefault="005C2344" w:rsidP="00E02E86">
      <w:r w:rsidRPr="00401719">
        <w:t xml:space="preserve">Příloha č. 2: </w:t>
      </w:r>
      <w:r w:rsidRPr="00401719">
        <w:tab/>
      </w:r>
      <w:r w:rsidR="001F411B" w:rsidRPr="00401719">
        <w:t>H</w:t>
      </w:r>
      <w:r w:rsidRPr="00401719">
        <w:t xml:space="preserve">armonogram </w:t>
      </w:r>
      <w:r w:rsidR="001F411B" w:rsidRPr="00401719">
        <w:t xml:space="preserve">postupu </w:t>
      </w:r>
      <w:r w:rsidRPr="00401719">
        <w:t>prací;</w:t>
      </w:r>
    </w:p>
    <w:p w14:paraId="7F7E74AE" w14:textId="77777777" w:rsidR="00F84F25" w:rsidRPr="00401719" w:rsidRDefault="005C2344" w:rsidP="00E02E86">
      <w:r w:rsidRPr="00401719">
        <w:t>Příloha č. 3:</w:t>
      </w:r>
      <w:r w:rsidRPr="00401719">
        <w:tab/>
        <w:t xml:space="preserve">Oceněný </w:t>
      </w:r>
      <w:r w:rsidR="00D52180" w:rsidRPr="00401719">
        <w:t>Soupis prací</w:t>
      </w:r>
      <w:r w:rsidR="00E83CB7" w:rsidRPr="00401719">
        <w:t xml:space="preserve"> (výkaz výměr)</w:t>
      </w:r>
      <w:r w:rsidR="00F84F25" w:rsidRPr="00401719">
        <w:t>;</w:t>
      </w:r>
    </w:p>
    <w:p w14:paraId="314F46DA" w14:textId="77777777" w:rsidR="00F84F25" w:rsidRPr="00C657E5" w:rsidRDefault="00F84F25" w:rsidP="00F84F25">
      <w:r w:rsidRPr="00401719">
        <w:t xml:space="preserve">Příloha č. 4: </w:t>
      </w:r>
      <w:r w:rsidRPr="00401719">
        <w:tab/>
        <w:t>Pravidla pro provádění změn díla</w:t>
      </w:r>
    </w:p>
    <w:p w14:paraId="495DD49D" w14:textId="77777777" w:rsidR="005C2344" w:rsidRPr="00912292" w:rsidRDefault="005C2344" w:rsidP="00E02E86"/>
    <w:p w14:paraId="2FB26673" w14:textId="77777777" w:rsidR="005C2344" w:rsidRDefault="005C2344" w:rsidP="00C83C0D">
      <w:pPr>
        <w:pStyle w:val="Nadpis2"/>
      </w:pPr>
      <w:r>
        <w:t>Smluvní strany tímto prohlašují, že mají plnou, nijak neomezenou způsobilost k právům a povinnostem a právním úkonům a že jim nejsou známy skutečnosti, které by vylučovaly či ohrožovaly uzavření a realizaci této smlouvy.</w:t>
      </w:r>
    </w:p>
    <w:p w14:paraId="6A111454" w14:textId="77777777" w:rsidR="00025014" w:rsidRPr="00025014" w:rsidRDefault="00025014" w:rsidP="00025014">
      <w:pPr>
        <w:pStyle w:val="Nadpis2"/>
      </w:pPr>
      <w:r w:rsidRPr="00025014">
        <w:lastRenderedPageBreak/>
        <w:t xml:space="preserve">Uzavření této smlouvy bylo schváleno usnesením Rady města Habartov č. </w:t>
      </w:r>
      <w:r w:rsidR="00FA49BA" w:rsidRPr="00C52D0C">
        <w:rPr>
          <w:highlight w:val="cyan"/>
        </w:rPr>
        <w:t>[•]</w:t>
      </w:r>
      <w:r w:rsidR="00FA49BA">
        <w:t xml:space="preserve"> </w:t>
      </w:r>
      <w:r w:rsidRPr="00025014">
        <w:t>ze dne</w:t>
      </w:r>
      <w:r w:rsidR="00FA49BA">
        <w:t xml:space="preserve"> </w:t>
      </w:r>
      <w:r w:rsidR="00FA49BA" w:rsidRPr="00C52D0C">
        <w:rPr>
          <w:highlight w:val="cyan"/>
        </w:rPr>
        <w:t>DD. MM. YYYY</w:t>
      </w:r>
      <w:r w:rsidR="00FA49BA">
        <w:t>.</w:t>
      </w:r>
    </w:p>
    <w:p w14:paraId="2C45D074" w14:textId="77777777" w:rsidR="005C2344" w:rsidRDefault="005C2344" w:rsidP="00C83C0D">
      <w:pPr>
        <w:pStyle w:val="Nadpis2"/>
      </w:pPr>
      <w:r>
        <w:t>Práva a povinnosti dle této smlouvy není zhotovitel oprávněn převést na třetí osobu bez předchozího písemného</w:t>
      </w:r>
      <w:r w:rsidR="00D52180">
        <w:t xml:space="preserve"> souhlasu</w:t>
      </w:r>
      <w:r>
        <w:t xml:space="preserve"> objednatele.</w:t>
      </w:r>
    </w:p>
    <w:p w14:paraId="0D5AC83D" w14:textId="77777777" w:rsidR="005C2344" w:rsidRDefault="005C2344" w:rsidP="00C83C0D">
      <w:pPr>
        <w:pStyle w:val="Nadpis2"/>
      </w:pPr>
      <w: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6EC07452" w14:textId="77777777" w:rsidR="005C2344" w:rsidRDefault="005C2344" w:rsidP="00E02E86"/>
    <w:tbl>
      <w:tblPr>
        <w:tblW w:w="5000" w:type="pct"/>
        <w:shd w:val="clear" w:color="auto" w:fill="FFFFFF"/>
        <w:tblLook w:val="04A0" w:firstRow="1" w:lastRow="0" w:firstColumn="1" w:lastColumn="0" w:noHBand="0" w:noVBand="1"/>
      </w:tblPr>
      <w:tblGrid>
        <w:gridCol w:w="4682"/>
        <w:gridCol w:w="4148"/>
      </w:tblGrid>
      <w:tr w:rsidR="00A23543" w:rsidRPr="00A23543" w14:paraId="48FFA309" w14:textId="77777777" w:rsidTr="00125DD1">
        <w:tc>
          <w:tcPr>
            <w:tcW w:w="2651" w:type="pct"/>
            <w:shd w:val="clear" w:color="auto" w:fill="FFFFFF"/>
            <w:hideMark/>
          </w:tcPr>
          <w:p w14:paraId="683B556A" w14:textId="3B55958E" w:rsidR="00A23543" w:rsidRDefault="00A23543" w:rsidP="00B528F1">
            <w:pPr>
              <w:ind w:left="0"/>
            </w:pPr>
            <w:r>
              <w:t>V</w:t>
            </w:r>
            <w:r w:rsidR="00125DD1">
              <w:t xml:space="preserve"> Habartově </w:t>
            </w:r>
            <w:r>
              <w:t>dne</w:t>
            </w:r>
            <w:r w:rsidR="00EA2D3A">
              <w:t xml:space="preserve"> ___________ </w:t>
            </w:r>
            <w:r w:rsidR="00B16863">
              <w:t>2025</w:t>
            </w:r>
          </w:p>
        </w:tc>
        <w:tc>
          <w:tcPr>
            <w:tcW w:w="2349" w:type="pct"/>
            <w:shd w:val="clear" w:color="auto" w:fill="FFFFFF"/>
            <w:hideMark/>
          </w:tcPr>
          <w:p w14:paraId="4748A570" w14:textId="39D06FDD" w:rsidR="00A23543" w:rsidRDefault="00A23543" w:rsidP="00A23543">
            <w:pPr>
              <w:ind w:left="0"/>
            </w:pPr>
            <w:r>
              <w:t xml:space="preserve">V </w:t>
            </w:r>
            <w:r w:rsidR="00B16863" w:rsidRPr="003711F6">
              <w:rPr>
                <w:highlight w:val="yellow"/>
              </w:rPr>
              <w:t>[•]</w:t>
            </w:r>
            <w:r w:rsidR="00B16863">
              <w:t xml:space="preserve"> </w:t>
            </w:r>
            <w:r w:rsidR="00EA2D3A">
              <w:t>dn</w:t>
            </w:r>
            <w:r>
              <w:t>e</w:t>
            </w:r>
            <w:r w:rsidR="00EA2D3A">
              <w:t xml:space="preserve"> </w:t>
            </w:r>
            <w:r>
              <w:t>__________</w:t>
            </w:r>
            <w:r w:rsidR="00EA2D3A">
              <w:t>__ 20</w:t>
            </w:r>
            <w:r w:rsidR="00B16863">
              <w:t>25</w:t>
            </w:r>
          </w:p>
        </w:tc>
      </w:tr>
      <w:tr w:rsidR="00A23543" w:rsidRPr="00A23543" w14:paraId="39C0C69E" w14:textId="77777777" w:rsidTr="00292A2D">
        <w:trPr>
          <w:trHeight w:val="872"/>
        </w:trPr>
        <w:tc>
          <w:tcPr>
            <w:tcW w:w="2651" w:type="pct"/>
            <w:shd w:val="clear" w:color="auto" w:fill="FFFFFF"/>
            <w:hideMark/>
          </w:tcPr>
          <w:p w14:paraId="3612AC3D" w14:textId="77777777" w:rsidR="00A23543" w:rsidRDefault="00A23543" w:rsidP="00125DD1">
            <w:pPr>
              <w:ind w:left="0"/>
            </w:pPr>
          </w:p>
        </w:tc>
        <w:tc>
          <w:tcPr>
            <w:tcW w:w="2349" w:type="pct"/>
            <w:shd w:val="clear" w:color="auto" w:fill="FFFFFF"/>
            <w:hideMark/>
          </w:tcPr>
          <w:p w14:paraId="45C5364B" w14:textId="77777777" w:rsidR="00A23543" w:rsidRDefault="00A23543" w:rsidP="00A23543">
            <w:pPr>
              <w:ind w:left="0"/>
            </w:pPr>
            <w:r>
              <w:tab/>
            </w:r>
          </w:p>
        </w:tc>
      </w:tr>
      <w:tr w:rsidR="00A23543" w:rsidRPr="00A23543" w14:paraId="514D447A" w14:textId="77777777" w:rsidTr="00292A2D">
        <w:trPr>
          <w:trHeight w:val="80"/>
        </w:trPr>
        <w:tc>
          <w:tcPr>
            <w:tcW w:w="2651" w:type="pct"/>
            <w:shd w:val="clear" w:color="auto" w:fill="FFFFFF"/>
          </w:tcPr>
          <w:p w14:paraId="33908067" w14:textId="77777777" w:rsidR="00A23543" w:rsidRDefault="00A23543" w:rsidP="00A23543">
            <w:pPr>
              <w:ind w:left="0"/>
            </w:pPr>
            <w:r>
              <w:t>__________________________</w:t>
            </w:r>
          </w:p>
        </w:tc>
        <w:tc>
          <w:tcPr>
            <w:tcW w:w="2349" w:type="pct"/>
            <w:shd w:val="clear" w:color="auto" w:fill="FFFFFF"/>
          </w:tcPr>
          <w:p w14:paraId="499AC390" w14:textId="77777777" w:rsidR="00A23543" w:rsidRDefault="00A23543" w:rsidP="00A23543">
            <w:pPr>
              <w:ind w:left="0"/>
            </w:pPr>
            <w:r>
              <w:t>__________________________</w:t>
            </w:r>
          </w:p>
        </w:tc>
      </w:tr>
      <w:tr w:rsidR="00A23543" w:rsidRPr="00A23543" w14:paraId="3BF4E238" w14:textId="77777777" w:rsidTr="00125DD1">
        <w:tc>
          <w:tcPr>
            <w:tcW w:w="2651" w:type="pct"/>
            <w:shd w:val="clear" w:color="auto" w:fill="FFFFFF"/>
            <w:hideMark/>
          </w:tcPr>
          <w:p w14:paraId="1C48DC02" w14:textId="0FEEF142" w:rsidR="00204FFC" w:rsidRDefault="00B16863" w:rsidP="00204FFC">
            <w:pPr>
              <w:ind w:left="0"/>
            </w:pPr>
            <w:r w:rsidRPr="003711F6">
              <w:t>Ing. Petr Janur</w:t>
            </w:r>
            <w:r>
              <w:t>a</w:t>
            </w:r>
            <w:r w:rsidRPr="003711F6">
              <w:t>, starost</w:t>
            </w:r>
            <w:r>
              <w:t>a</w:t>
            </w:r>
          </w:p>
          <w:p w14:paraId="522CA022" w14:textId="77777777" w:rsidR="00125DD1" w:rsidRPr="00204FFC" w:rsidRDefault="00125DD1" w:rsidP="00125DD1">
            <w:pPr>
              <w:ind w:left="0"/>
              <w:rPr>
                <w:b/>
              </w:rPr>
            </w:pPr>
            <w:r>
              <w:rPr>
                <w:b/>
              </w:rPr>
              <w:t xml:space="preserve">Město Habartov </w:t>
            </w:r>
          </w:p>
          <w:p w14:paraId="322CEA7B" w14:textId="77777777" w:rsidR="00A23543" w:rsidRDefault="00A23543" w:rsidP="00B528F1">
            <w:pPr>
              <w:ind w:left="0"/>
            </w:pPr>
          </w:p>
        </w:tc>
        <w:tc>
          <w:tcPr>
            <w:tcW w:w="2349" w:type="pct"/>
            <w:shd w:val="clear" w:color="auto" w:fill="FFFFFF"/>
            <w:hideMark/>
          </w:tcPr>
          <w:p w14:paraId="2A159731" w14:textId="77777777" w:rsidR="00A23543" w:rsidRDefault="00B16863" w:rsidP="00A23543">
            <w:pPr>
              <w:ind w:left="0"/>
            </w:pPr>
            <w:r w:rsidRPr="003711F6">
              <w:rPr>
                <w:highlight w:val="yellow"/>
              </w:rPr>
              <w:t>[•]</w:t>
            </w:r>
            <w:r w:rsidR="00EA2D3A">
              <w:t>,</w:t>
            </w:r>
            <w:r w:rsidR="000A0945">
              <w:t xml:space="preserve"> </w:t>
            </w:r>
            <w:r w:rsidR="009A7290" w:rsidRPr="003711F6">
              <w:rPr>
                <w:highlight w:val="yellow"/>
              </w:rPr>
              <w:t>[•]</w:t>
            </w:r>
          </w:p>
          <w:p w14:paraId="1955EC46" w14:textId="77777777" w:rsidR="00125DD1" w:rsidRPr="00EA2D3A" w:rsidRDefault="00125DD1" w:rsidP="00125DD1">
            <w:pPr>
              <w:ind w:left="0"/>
              <w:rPr>
                <w:b/>
              </w:rPr>
            </w:pPr>
            <w:r w:rsidRPr="003711F6">
              <w:rPr>
                <w:highlight w:val="yellow"/>
              </w:rPr>
              <w:t>[•]</w:t>
            </w:r>
          </w:p>
          <w:p w14:paraId="002C3B8B" w14:textId="7D75D579" w:rsidR="00125DD1" w:rsidRDefault="00125DD1" w:rsidP="00A23543">
            <w:pPr>
              <w:ind w:left="0"/>
            </w:pPr>
          </w:p>
        </w:tc>
      </w:tr>
    </w:tbl>
    <w:p w14:paraId="3C9743F4" w14:textId="77777777" w:rsidR="005C2344" w:rsidRPr="001C3F2B" w:rsidRDefault="005C2344" w:rsidP="00450BFD">
      <w:pPr>
        <w:ind w:left="0"/>
      </w:pPr>
    </w:p>
    <w:sectPr w:rsidR="005C2344" w:rsidRPr="001C3F2B" w:rsidSect="00D325B8">
      <w:footerReference w:type="even" r:id="rId18"/>
      <w:footerReference w:type="default" r:id="rId19"/>
      <w:headerReference w:type="first" r:id="rId20"/>
      <w:footerReference w:type="first" r:id="rId21"/>
      <w:pgSz w:w="11906" w:h="16838" w:code="9"/>
      <w:pgMar w:top="805"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9D8D" w14:textId="77777777" w:rsidR="00B83A42" w:rsidRDefault="00B83A42" w:rsidP="00E02E86">
      <w:r>
        <w:separator/>
      </w:r>
    </w:p>
  </w:endnote>
  <w:endnote w:type="continuationSeparator" w:id="0">
    <w:p w14:paraId="068F3033" w14:textId="77777777" w:rsidR="00B83A42" w:rsidRDefault="00B83A42" w:rsidP="00E0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015TEEMed">
    <w:altName w:val="Times New Roman"/>
    <w:charset w:val="00"/>
    <w:family w:val="auto"/>
    <w:pitch w:val="variable"/>
    <w:sig w:usb0="00000001" w:usb1="00000000" w:usb2="00000000" w:usb3="00000000" w:csb0="00000083" w:csb1="00000000"/>
  </w:font>
  <w:font w:name="F015TEELig">
    <w:altName w:val="Times New Roman"/>
    <w:charset w:val="00"/>
    <w:family w:val="auto"/>
    <w:pitch w:val="variable"/>
    <w:sig w:usb0="00000001" w:usb1="00000000"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8EBC" w14:textId="77777777" w:rsidR="00D428E5" w:rsidRDefault="00D428E5" w:rsidP="00E02E86">
    <w:pPr>
      <w:pStyle w:val="Zpat"/>
    </w:pPr>
    <w:r>
      <w:fldChar w:fldCharType="begin"/>
    </w:r>
    <w:r>
      <w:instrText xml:space="preserve">PAGE  </w:instrText>
    </w:r>
    <w:r>
      <w:fldChar w:fldCharType="end"/>
    </w:r>
  </w:p>
  <w:p w14:paraId="06E49CBD" w14:textId="77777777" w:rsidR="00D428E5" w:rsidRDefault="00D428E5" w:rsidP="00E02E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476751"/>
      <w:docPartObj>
        <w:docPartGallery w:val="Page Numbers (Bottom of Page)"/>
        <w:docPartUnique/>
      </w:docPartObj>
    </w:sdtPr>
    <w:sdtEndPr/>
    <w:sdtContent>
      <w:p w14:paraId="488B8E6B" w14:textId="4709C70D" w:rsidR="00707F1D" w:rsidRDefault="00707F1D" w:rsidP="00707F1D">
        <w:pPr>
          <w:pStyle w:val="Zpat"/>
          <w:ind w:left="142"/>
          <w:jc w:val="center"/>
        </w:pPr>
        <w:r>
          <w:fldChar w:fldCharType="begin"/>
        </w:r>
        <w:r>
          <w:instrText>PAGE   \* MERGEFORMAT</w:instrText>
        </w:r>
        <w:r>
          <w:fldChar w:fldCharType="separate"/>
        </w:r>
        <w:r>
          <w:rPr>
            <w:lang w:val="cs-CZ"/>
          </w:rPr>
          <w:t>2</w:t>
        </w:r>
        <w:r>
          <w:fldChar w:fldCharType="end"/>
        </w:r>
      </w:p>
    </w:sdtContent>
  </w:sdt>
  <w:p w14:paraId="01DB21E9" w14:textId="77777777" w:rsidR="00D428E5" w:rsidRDefault="00D428E5" w:rsidP="00E02E8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A8F5" w14:textId="48F6ED95" w:rsidR="00A52B22" w:rsidRPr="002D3825" w:rsidRDefault="00A52B22" w:rsidP="002D3825">
    <w:pPr>
      <w:pStyle w:val="Zhlav"/>
      <w:tabs>
        <w:tab w:val="clear" w:pos="9072"/>
        <w:tab w:val="left" w:pos="6315"/>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A286" w14:textId="77777777" w:rsidR="00B83A42" w:rsidRDefault="00B83A42" w:rsidP="00E02E86">
      <w:r>
        <w:separator/>
      </w:r>
    </w:p>
  </w:footnote>
  <w:footnote w:type="continuationSeparator" w:id="0">
    <w:p w14:paraId="2DCC9CD0" w14:textId="77777777" w:rsidR="00B83A42" w:rsidRDefault="00B83A42" w:rsidP="00E0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4CA9" w14:textId="760B71DF" w:rsidR="00204FFC" w:rsidRPr="00DF3ED9" w:rsidRDefault="00204FFC" w:rsidP="00204FFC">
    <w:pPr>
      <w:pStyle w:val="Zhlav"/>
      <w:tabs>
        <w:tab w:val="clear" w:pos="9072"/>
        <w:tab w:val="left" w:pos="6315"/>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2"/>
    <w:multiLevelType w:val="multilevel"/>
    <w:tmpl w:val="00000002"/>
    <w:name w:val="WWNum21"/>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3"/>
    <w:multiLevelType w:val="multilevel"/>
    <w:tmpl w:val="00000003"/>
    <w:name w:val="WWNum22"/>
    <w:lvl w:ilvl="0">
      <w:start w:val="1"/>
      <w:numFmt w:val="upperLetter"/>
      <w:lvlText w:val="(%1)"/>
      <w:lvlJc w:val="left"/>
      <w:pPr>
        <w:tabs>
          <w:tab w:val="num" w:pos="705"/>
        </w:tabs>
        <w:ind w:left="705" w:hanging="705"/>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Num23"/>
    <w:lvl w:ilvl="0">
      <w:start w:val="2"/>
      <w:numFmt w:val="decimal"/>
      <w:lvlText w:val="%1.1."/>
      <w:lvlJc w:val="left"/>
      <w:pPr>
        <w:tabs>
          <w:tab w:val="num" w:pos="567"/>
        </w:tabs>
        <w:ind w:left="567" w:hanging="567"/>
      </w:pPr>
      <w:rPr>
        <w:rFonts w:cs="Times New Roman"/>
      </w:rPr>
    </w:lvl>
    <w:lvl w:ilvl="1">
      <w:start w:val="2"/>
      <w:numFmt w:val="none"/>
      <w:suff w:val="nothing"/>
      <w:lvlText w:val="."/>
      <w:lvlJc w:val="left"/>
      <w:pPr>
        <w:tabs>
          <w:tab w:val="num" w:pos="567"/>
        </w:tabs>
        <w:ind w:left="567" w:hanging="567"/>
      </w:pPr>
      <w:rPr>
        <w:rFonts w:cs="Times New Roman"/>
        <w:b w:val="0"/>
        <w:i w:val="0"/>
      </w:rPr>
    </w:lvl>
    <w:lvl w:ilvl="2">
      <w:start w:val="1"/>
      <w:numFmt w:val="decimal"/>
      <w:lvlText w:val="%1.%3."/>
      <w:lvlJc w:val="left"/>
      <w:pPr>
        <w:tabs>
          <w:tab w:val="num" w:pos="720"/>
        </w:tabs>
        <w:ind w:left="720" w:hanging="720"/>
      </w:pPr>
      <w:rPr>
        <w:rFonts w:cs="Times New Roman"/>
      </w:rPr>
    </w:lvl>
    <w:lvl w:ilvl="3">
      <w:start w:val="1"/>
      <w:numFmt w:val="decimal"/>
      <w:lvlText w:val="%1.%3.%4."/>
      <w:lvlJc w:val="left"/>
      <w:pPr>
        <w:tabs>
          <w:tab w:val="num" w:pos="720"/>
        </w:tabs>
        <w:ind w:left="720" w:hanging="72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080"/>
        </w:tabs>
        <w:ind w:left="1080" w:hanging="108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440"/>
        </w:tabs>
        <w:ind w:left="1440" w:hanging="144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4" w15:restartNumberingAfterBreak="0">
    <w:nsid w:val="00000005"/>
    <w:multiLevelType w:val="multilevel"/>
    <w:tmpl w:val="00000005"/>
    <w:name w:val="WWNum24"/>
    <w:lvl w:ilvl="0">
      <w:start w:val="14"/>
      <w:numFmt w:val="decimal"/>
      <w:lvlText w:val="%1."/>
      <w:lvlJc w:val="left"/>
      <w:pPr>
        <w:tabs>
          <w:tab w:val="num" w:pos="705"/>
        </w:tabs>
        <w:ind w:left="705" w:hanging="705"/>
      </w:pPr>
      <w:rPr>
        <w:rFonts w:cs="Times New Roman"/>
        <w:sz w:val="20"/>
      </w:rPr>
    </w:lvl>
    <w:lvl w:ilvl="1">
      <w:start w:val="1"/>
      <w:numFmt w:val="decimal"/>
      <w:lvlText w:val="%1.%2."/>
      <w:lvlJc w:val="left"/>
      <w:pPr>
        <w:tabs>
          <w:tab w:val="num" w:pos="705"/>
        </w:tabs>
        <w:ind w:left="705" w:hanging="705"/>
      </w:pPr>
      <w:rPr>
        <w:rFonts w:cs="Times New Roman"/>
        <w:sz w:val="20"/>
      </w:rPr>
    </w:lvl>
    <w:lvl w:ilvl="2">
      <w:start w:val="1"/>
      <w:numFmt w:val="decimal"/>
      <w:lvlText w:val="%1.%2.%3."/>
      <w:lvlJc w:val="left"/>
      <w:pPr>
        <w:tabs>
          <w:tab w:val="num" w:pos="720"/>
        </w:tabs>
        <w:ind w:left="720" w:hanging="720"/>
      </w:pPr>
      <w:rPr>
        <w:rFonts w:cs="Times New Roman"/>
        <w:sz w:val="20"/>
      </w:rPr>
    </w:lvl>
    <w:lvl w:ilvl="3">
      <w:start w:val="1"/>
      <w:numFmt w:val="decimal"/>
      <w:lvlText w:val="%1.%2.%3.%4."/>
      <w:lvlJc w:val="left"/>
      <w:pPr>
        <w:tabs>
          <w:tab w:val="num" w:pos="720"/>
        </w:tabs>
        <w:ind w:left="720" w:hanging="720"/>
      </w:pPr>
      <w:rPr>
        <w:rFonts w:cs="Times New Roman"/>
        <w:sz w:val="20"/>
      </w:rPr>
    </w:lvl>
    <w:lvl w:ilvl="4">
      <w:start w:val="1"/>
      <w:numFmt w:val="decimal"/>
      <w:lvlText w:val="%1.%2.%3.%4.%5."/>
      <w:lvlJc w:val="left"/>
      <w:pPr>
        <w:tabs>
          <w:tab w:val="num" w:pos="1080"/>
        </w:tabs>
        <w:ind w:left="1080" w:hanging="1080"/>
      </w:pPr>
      <w:rPr>
        <w:rFonts w:cs="Times New Roman"/>
        <w:sz w:val="20"/>
      </w:rPr>
    </w:lvl>
    <w:lvl w:ilvl="5">
      <w:start w:val="1"/>
      <w:numFmt w:val="decimal"/>
      <w:lvlText w:val="%1.%2.%3.%4.%5.%6."/>
      <w:lvlJc w:val="left"/>
      <w:pPr>
        <w:tabs>
          <w:tab w:val="num" w:pos="1080"/>
        </w:tabs>
        <w:ind w:left="1080" w:hanging="1080"/>
      </w:pPr>
      <w:rPr>
        <w:rFonts w:cs="Times New Roman"/>
        <w:sz w:val="20"/>
      </w:rPr>
    </w:lvl>
    <w:lvl w:ilvl="6">
      <w:start w:val="1"/>
      <w:numFmt w:val="decimal"/>
      <w:lvlText w:val="%1.%2.%3.%4.%5.%6.%7."/>
      <w:lvlJc w:val="left"/>
      <w:pPr>
        <w:tabs>
          <w:tab w:val="num" w:pos="1080"/>
        </w:tabs>
        <w:ind w:left="1080" w:hanging="1080"/>
      </w:pPr>
      <w:rPr>
        <w:rFonts w:cs="Times New Roman"/>
        <w:sz w:val="20"/>
      </w:rPr>
    </w:lvl>
    <w:lvl w:ilvl="7">
      <w:start w:val="1"/>
      <w:numFmt w:val="decimal"/>
      <w:lvlText w:val="%1.%2.%3.%4.%5.%6.%7.%8."/>
      <w:lvlJc w:val="left"/>
      <w:pPr>
        <w:tabs>
          <w:tab w:val="num" w:pos="1440"/>
        </w:tabs>
        <w:ind w:left="1440" w:hanging="1440"/>
      </w:pPr>
      <w:rPr>
        <w:rFonts w:cs="Times New Roman"/>
        <w:sz w:val="20"/>
      </w:rPr>
    </w:lvl>
    <w:lvl w:ilvl="8">
      <w:start w:val="1"/>
      <w:numFmt w:val="decimal"/>
      <w:lvlText w:val="%1.%2.%3.%4.%5.%6.%7.%8.%9."/>
      <w:lvlJc w:val="left"/>
      <w:pPr>
        <w:tabs>
          <w:tab w:val="num" w:pos="1440"/>
        </w:tabs>
        <w:ind w:left="1440" w:hanging="1440"/>
      </w:pPr>
      <w:rPr>
        <w:rFonts w:cs="Times New Roman"/>
        <w:sz w:val="20"/>
      </w:rPr>
    </w:lvl>
  </w:abstractNum>
  <w:abstractNum w:abstractNumId="5" w15:restartNumberingAfterBreak="0">
    <w:nsid w:val="00000006"/>
    <w:multiLevelType w:val="multilevel"/>
    <w:tmpl w:val="00000006"/>
    <w:name w:val="WWNum25"/>
    <w:lvl w:ilvl="0">
      <w:start w:val="2"/>
      <w:numFmt w:val="decimal"/>
      <w:lvlText w:val="%1."/>
      <w:lvlJc w:val="left"/>
      <w:pPr>
        <w:tabs>
          <w:tab w:val="num" w:pos="705"/>
        </w:tabs>
        <w:ind w:left="705" w:hanging="705"/>
      </w:pPr>
      <w:rPr>
        <w:rFonts w:cs="Times New Roman"/>
      </w:rPr>
    </w:lvl>
    <w:lvl w:ilvl="1">
      <w:start w:val="3"/>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9"/>
    <w:multiLevelType w:val="multilevel"/>
    <w:tmpl w:val="00000009"/>
    <w:name w:val="WWNum28"/>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A"/>
    <w:multiLevelType w:val="multilevel"/>
    <w:tmpl w:val="0000000A"/>
    <w:name w:val="WWNum29"/>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0B"/>
    <w:multiLevelType w:val="multilevel"/>
    <w:tmpl w:val="0000000B"/>
    <w:name w:val="WWNum30"/>
    <w:lvl w:ilvl="0">
      <w:start w:val="1"/>
      <w:numFmt w:val="lowerLetter"/>
      <w:lvlText w:val="%1)"/>
      <w:lvlJc w:val="left"/>
      <w:pPr>
        <w:tabs>
          <w:tab w:val="num" w:pos="1035"/>
        </w:tabs>
        <w:ind w:left="1035" w:hanging="360"/>
      </w:pPr>
      <w:rPr>
        <w:rFonts w:cs="Times New Roman"/>
      </w:rPr>
    </w:lvl>
    <w:lvl w:ilvl="1">
      <w:start w:val="1"/>
      <w:numFmt w:val="lowerLetter"/>
      <w:lvlText w:val="%2."/>
      <w:lvlJc w:val="left"/>
      <w:pPr>
        <w:tabs>
          <w:tab w:val="num" w:pos="1755"/>
        </w:tabs>
        <w:ind w:left="1755" w:hanging="360"/>
      </w:pPr>
      <w:rPr>
        <w:rFonts w:cs="Times New Roman"/>
      </w:rPr>
    </w:lvl>
    <w:lvl w:ilvl="2">
      <w:start w:val="1"/>
      <w:numFmt w:val="lowerRoman"/>
      <w:lvlText w:val="%2.%3."/>
      <w:lvlJc w:val="left"/>
      <w:pPr>
        <w:tabs>
          <w:tab w:val="num" w:pos="2475"/>
        </w:tabs>
        <w:ind w:left="2475" w:hanging="180"/>
      </w:pPr>
      <w:rPr>
        <w:rFonts w:cs="Times New Roman"/>
      </w:rPr>
    </w:lvl>
    <w:lvl w:ilvl="3">
      <w:start w:val="1"/>
      <w:numFmt w:val="decimal"/>
      <w:lvlText w:val="%2.%3.%4."/>
      <w:lvlJc w:val="left"/>
      <w:pPr>
        <w:tabs>
          <w:tab w:val="num" w:pos="3195"/>
        </w:tabs>
        <w:ind w:left="3195" w:hanging="360"/>
      </w:pPr>
      <w:rPr>
        <w:rFonts w:cs="Times New Roman"/>
      </w:rPr>
    </w:lvl>
    <w:lvl w:ilvl="4">
      <w:start w:val="1"/>
      <w:numFmt w:val="lowerLetter"/>
      <w:lvlText w:val="%2.%3.%4.%5."/>
      <w:lvlJc w:val="left"/>
      <w:pPr>
        <w:tabs>
          <w:tab w:val="num" w:pos="3915"/>
        </w:tabs>
        <w:ind w:left="3915" w:hanging="360"/>
      </w:pPr>
      <w:rPr>
        <w:rFonts w:cs="Times New Roman"/>
      </w:rPr>
    </w:lvl>
    <w:lvl w:ilvl="5">
      <w:start w:val="1"/>
      <w:numFmt w:val="lowerRoman"/>
      <w:lvlText w:val="%2.%3.%4.%5.%6."/>
      <w:lvlJc w:val="left"/>
      <w:pPr>
        <w:tabs>
          <w:tab w:val="num" w:pos="4635"/>
        </w:tabs>
        <w:ind w:left="4635" w:hanging="180"/>
      </w:pPr>
      <w:rPr>
        <w:rFonts w:cs="Times New Roman"/>
      </w:rPr>
    </w:lvl>
    <w:lvl w:ilvl="6">
      <w:start w:val="1"/>
      <w:numFmt w:val="decimal"/>
      <w:lvlText w:val="%2.%3.%4.%5.%6.%7."/>
      <w:lvlJc w:val="left"/>
      <w:pPr>
        <w:tabs>
          <w:tab w:val="num" w:pos="5355"/>
        </w:tabs>
        <w:ind w:left="5355" w:hanging="360"/>
      </w:pPr>
      <w:rPr>
        <w:rFonts w:cs="Times New Roman"/>
      </w:rPr>
    </w:lvl>
    <w:lvl w:ilvl="7">
      <w:start w:val="1"/>
      <w:numFmt w:val="lowerLetter"/>
      <w:lvlText w:val="%2.%3.%4.%5.%6.%7.%8."/>
      <w:lvlJc w:val="left"/>
      <w:pPr>
        <w:tabs>
          <w:tab w:val="num" w:pos="6075"/>
        </w:tabs>
        <w:ind w:left="6075" w:hanging="360"/>
      </w:pPr>
      <w:rPr>
        <w:rFonts w:cs="Times New Roman"/>
      </w:rPr>
    </w:lvl>
    <w:lvl w:ilvl="8">
      <w:start w:val="1"/>
      <w:numFmt w:val="lowerRoman"/>
      <w:lvlText w:val="%2.%3.%4.%5.%6.%7.%8.%9."/>
      <w:lvlJc w:val="left"/>
      <w:pPr>
        <w:tabs>
          <w:tab w:val="num" w:pos="6795"/>
        </w:tabs>
        <w:ind w:left="6795" w:hanging="180"/>
      </w:pPr>
      <w:rPr>
        <w:rFonts w:cs="Times New Roman"/>
      </w:rPr>
    </w:lvl>
  </w:abstractNum>
  <w:abstractNum w:abstractNumId="9" w15:restartNumberingAfterBreak="0">
    <w:nsid w:val="0000000C"/>
    <w:multiLevelType w:val="multilevel"/>
    <w:tmpl w:val="0000000C"/>
    <w:name w:val="WWNum31"/>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0E"/>
    <w:multiLevelType w:val="multilevel"/>
    <w:tmpl w:val="0000000E"/>
    <w:name w:val="WWNum33"/>
    <w:lvl w:ilvl="0">
      <w:start w:val="4"/>
      <w:numFmt w:val="decimal"/>
      <w:lvlText w:val="%1."/>
      <w:lvlJc w:val="left"/>
      <w:pPr>
        <w:tabs>
          <w:tab w:val="num" w:pos="0"/>
        </w:tabs>
        <w:ind w:left="360" w:hanging="360"/>
      </w:pPr>
      <w:rPr>
        <w:rFonts w:cs="Times New Roman"/>
        <w:i w:val="0"/>
      </w:rPr>
    </w:lvl>
    <w:lvl w:ilvl="1">
      <w:start w:val="1"/>
      <w:numFmt w:val="decimal"/>
      <w:lvlText w:val="%1.%2."/>
      <w:lvlJc w:val="left"/>
      <w:pPr>
        <w:tabs>
          <w:tab w:val="num" w:pos="0"/>
        </w:tabs>
        <w:ind w:left="1080" w:hanging="360"/>
      </w:pPr>
      <w:rPr>
        <w:rFonts w:cs="Times New Roman"/>
        <w:i w:val="0"/>
      </w:rPr>
    </w:lvl>
    <w:lvl w:ilvl="2">
      <w:start w:val="1"/>
      <w:numFmt w:val="decimal"/>
      <w:lvlText w:val="%1.%2.%3."/>
      <w:lvlJc w:val="left"/>
      <w:pPr>
        <w:tabs>
          <w:tab w:val="num" w:pos="0"/>
        </w:tabs>
        <w:ind w:left="2160" w:hanging="720"/>
      </w:pPr>
      <w:rPr>
        <w:rFonts w:cs="Times New Roman"/>
        <w:i w:val="0"/>
      </w:rPr>
    </w:lvl>
    <w:lvl w:ilvl="3">
      <w:start w:val="1"/>
      <w:numFmt w:val="decimal"/>
      <w:lvlText w:val="%1.%2.%3.%4."/>
      <w:lvlJc w:val="left"/>
      <w:pPr>
        <w:tabs>
          <w:tab w:val="num" w:pos="0"/>
        </w:tabs>
        <w:ind w:left="2880" w:hanging="720"/>
      </w:pPr>
      <w:rPr>
        <w:rFonts w:cs="Times New Roman"/>
        <w:i w:val="0"/>
      </w:rPr>
    </w:lvl>
    <w:lvl w:ilvl="4">
      <w:start w:val="1"/>
      <w:numFmt w:val="decimal"/>
      <w:lvlText w:val="%1.%2.%3.%4.%5."/>
      <w:lvlJc w:val="left"/>
      <w:pPr>
        <w:tabs>
          <w:tab w:val="num" w:pos="0"/>
        </w:tabs>
        <w:ind w:left="3960" w:hanging="1080"/>
      </w:pPr>
      <w:rPr>
        <w:rFonts w:cs="Times New Roman"/>
        <w:i w:val="0"/>
      </w:rPr>
    </w:lvl>
    <w:lvl w:ilvl="5">
      <w:start w:val="1"/>
      <w:numFmt w:val="decimal"/>
      <w:lvlText w:val="%1.%2.%3.%4.%5.%6."/>
      <w:lvlJc w:val="left"/>
      <w:pPr>
        <w:tabs>
          <w:tab w:val="num" w:pos="0"/>
        </w:tabs>
        <w:ind w:left="4680" w:hanging="1080"/>
      </w:pPr>
      <w:rPr>
        <w:rFonts w:cs="Times New Roman"/>
        <w:i w:val="0"/>
      </w:rPr>
    </w:lvl>
    <w:lvl w:ilvl="6">
      <w:start w:val="1"/>
      <w:numFmt w:val="decimal"/>
      <w:lvlText w:val="%1.%2.%3.%4.%5.%6.%7."/>
      <w:lvlJc w:val="left"/>
      <w:pPr>
        <w:tabs>
          <w:tab w:val="num" w:pos="0"/>
        </w:tabs>
        <w:ind w:left="5760" w:hanging="1440"/>
      </w:pPr>
      <w:rPr>
        <w:rFonts w:cs="Times New Roman"/>
        <w:i w:val="0"/>
      </w:rPr>
    </w:lvl>
    <w:lvl w:ilvl="7">
      <w:start w:val="1"/>
      <w:numFmt w:val="decimal"/>
      <w:lvlText w:val="%1.%2.%3.%4.%5.%6.%7.%8."/>
      <w:lvlJc w:val="left"/>
      <w:pPr>
        <w:tabs>
          <w:tab w:val="num" w:pos="0"/>
        </w:tabs>
        <w:ind w:left="6480" w:hanging="1440"/>
      </w:pPr>
      <w:rPr>
        <w:rFonts w:cs="Times New Roman"/>
        <w:i w:val="0"/>
      </w:rPr>
    </w:lvl>
    <w:lvl w:ilvl="8">
      <w:start w:val="1"/>
      <w:numFmt w:val="decimal"/>
      <w:lvlText w:val="%1.%2.%3.%4.%5.%6.%7.%8.%9."/>
      <w:lvlJc w:val="left"/>
      <w:pPr>
        <w:tabs>
          <w:tab w:val="num" w:pos="0"/>
        </w:tabs>
        <w:ind w:left="7560" w:hanging="1800"/>
      </w:pPr>
      <w:rPr>
        <w:rFonts w:cs="Times New Roman"/>
        <w:i w:val="0"/>
      </w:rPr>
    </w:lvl>
  </w:abstractNum>
  <w:abstractNum w:abstractNumId="11" w15:restartNumberingAfterBreak="0">
    <w:nsid w:val="0000000F"/>
    <w:multiLevelType w:val="multilevel"/>
    <w:tmpl w:val="0000000F"/>
    <w:name w:val="WWNum34"/>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2.%3."/>
      <w:lvlJc w:val="left"/>
      <w:pPr>
        <w:tabs>
          <w:tab w:val="num" w:pos="0"/>
        </w:tabs>
        <w:ind w:left="2848" w:hanging="180"/>
      </w:pPr>
      <w:rPr>
        <w:rFonts w:cs="Times New Roman"/>
      </w:rPr>
    </w:lvl>
    <w:lvl w:ilvl="3">
      <w:start w:val="1"/>
      <w:numFmt w:val="decimal"/>
      <w:lvlText w:val="%2.%3.%4."/>
      <w:lvlJc w:val="left"/>
      <w:pPr>
        <w:tabs>
          <w:tab w:val="num" w:pos="0"/>
        </w:tabs>
        <w:ind w:left="3568" w:hanging="360"/>
      </w:pPr>
      <w:rPr>
        <w:rFonts w:cs="Times New Roman"/>
      </w:rPr>
    </w:lvl>
    <w:lvl w:ilvl="4">
      <w:start w:val="1"/>
      <w:numFmt w:val="lowerLetter"/>
      <w:lvlText w:val="%2.%3.%4.%5."/>
      <w:lvlJc w:val="left"/>
      <w:pPr>
        <w:tabs>
          <w:tab w:val="num" w:pos="0"/>
        </w:tabs>
        <w:ind w:left="4288" w:hanging="360"/>
      </w:pPr>
      <w:rPr>
        <w:rFonts w:cs="Times New Roman"/>
      </w:rPr>
    </w:lvl>
    <w:lvl w:ilvl="5">
      <w:start w:val="1"/>
      <w:numFmt w:val="lowerRoman"/>
      <w:lvlText w:val="%2.%3.%4.%5.%6."/>
      <w:lvlJc w:val="left"/>
      <w:pPr>
        <w:tabs>
          <w:tab w:val="num" w:pos="0"/>
        </w:tabs>
        <w:ind w:left="5008" w:hanging="180"/>
      </w:pPr>
      <w:rPr>
        <w:rFonts w:cs="Times New Roman"/>
      </w:rPr>
    </w:lvl>
    <w:lvl w:ilvl="6">
      <w:start w:val="1"/>
      <w:numFmt w:val="decimal"/>
      <w:lvlText w:val="%2.%3.%4.%5.%6.%7."/>
      <w:lvlJc w:val="left"/>
      <w:pPr>
        <w:tabs>
          <w:tab w:val="num" w:pos="0"/>
        </w:tabs>
        <w:ind w:left="5728" w:hanging="360"/>
      </w:pPr>
      <w:rPr>
        <w:rFonts w:cs="Times New Roman"/>
      </w:rPr>
    </w:lvl>
    <w:lvl w:ilvl="7">
      <w:start w:val="1"/>
      <w:numFmt w:val="lowerLetter"/>
      <w:lvlText w:val="%2.%3.%4.%5.%6.%7.%8."/>
      <w:lvlJc w:val="left"/>
      <w:pPr>
        <w:tabs>
          <w:tab w:val="num" w:pos="0"/>
        </w:tabs>
        <w:ind w:left="6448" w:hanging="360"/>
      </w:pPr>
      <w:rPr>
        <w:rFonts w:cs="Times New Roman"/>
      </w:rPr>
    </w:lvl>
    <w:lvl w:ilvl="8">
      <w:start w:val="1"/>
      <w:numFmt w:val="lowerRoman"/>
      <w:lvlText w:val="%2.%3.%4.%5.%6.%7.%8.%9."/>
      <w:lvlJc w:val="left"/>
      <w:pPr>
        <w:tabs>
          <w:tab w:val="num" w:pos="0"/>
        </w:tabs>
        <w:ind w:left="7168" w:hanging="180"/>
      </w:pPr>
      <w:rPr>
        <w:rFonts w:cs="Times New Roman"/>
      </w:rPr>
    </w:lvl>
  </w:abstractNum>
  <w:abstractNum w:abstractNumId="12" w15:restartNumberingAfterBreak="0">
    <w:nsid w:val="03057F7E"/>
    <w:multiLevelType w:val="hybridMultilevel"/>
    <w:tmpl w:val="A934B026"/>
    <w:lvl w:ilvl="0" w:tplc="04050015">
      <w:start w:val="1"/>
      <w:numFmt w:val="upperLetter"/>
      <w:pStyle w:val="slovanseznam3"/>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cs="Times New Roman" w:hint="default"/>
        <w:sz w:val="22"/>
      </w:rPr>
    </w:lvl>
    <w:lvl w:ilvl="1">
      <w:start w:val="1"/>
      <w:numFmt w:val="lowerLetter"/>
      <w:lvlText w:val="%2)"/>
      <w:lvlJc w:val="left"/>
      <w:pPr>
        <w:tabs>
          <w:tab w:val="num" w:pos="1474"/>
        </w:tabs>
        <w:ind w:left="1474" w:hanging="454"/>
      </w:pPr>
      <w:rPr>
        <w:rFonts w:cs="Times New Roman" w:hint="default"/>
      </w:rPr>
    </w:lvl>
    <w:lvl w:ilvl="2">
      <w:start w:val="1"/>
      <w:numFmt w:val="lowerRoman"/>
      <w:lvlText w:val="%3)"/>
      <w:lvlJc w:val="left"/>
      <w:pPr>
        <w:tabs>
          <w:tab w:val="num" w:pos="2155"/>
        </w:tabs>
        <w:ind w:left="2155" w:hanging="455"/>
      </w:pPr>
      <w:rPr>
        <w:rFonts w:cs="Times New Roman" w:hint="default"/>
      </w:rPr>
    </w:lvl>
    <w:lvl w:ilvl="3">
      <w:start w:val="1"/>
      <w:numFmt w:val="decimal"/>
      <w:lvlText w:val="(%4)"/>
      <w:lvlJc w:val="left"/>
      <w:pPr>
        <w:tabs>
          <w:tab w:val="num" w:pos="2720"/>
        </w:tabs>
        <w:ind w:left="2720" w:hanging="340"/>
      </w:pPr>
      <w:rPr>
        <w:rFonts w:cs="Times New Roman" w:hint="default"/>
      </w:rPr>
    </w:lvl>
    <w:lvl w:ilvl="4">
      <w:start w:val="1"/>
      <w:numFmt w:val="lowerLetter"/>
      <w:lvlText w:val="(%5)"/>
      <w:lvlJc w:val="left"/>
      <w:pPr>
        <w:tabs>
          <w:tab w:val="num" w:pos="3400"/>
        </w:tabs>
        <w:ind w:left="3400" w:hanging="340"/>
      </w:pPr>
      <w:rPr>
        <w:rFonts w:cs="Times New Roman" w:hint="default"/>
      </w:rPr>
    </w:lvl>
    <w:lvl w:ilvl="5">
      <w:start w:val="1"/>
      <w:numFmt w:val="lowerRoman"/>
      <w:lvlText w:val="(%6)"/>
      <w:lvlJc w:val="left"/>
      <w:pPr>
        <w:tabs>
          <w:tab w:val="num" w:pos="4080"/>
        </w:tabs>
        <w:ind w:left="4080" w:hanging="340"/>
      </w:pPr>
      <w:rPr>
        <w:rFonts w:cs="Times New Roman" w:hint="default"/>
      </w:rPr>
    </w:lvl>
    <w:lvl w:ilvl="6">
      <w:start w:val="1"/>
      <w:numFmt w:val="decimal"/>
      <w:lvlText w:val="%7."/>
      <w:lvlJc w:val="left"/>
      <w:pPr>
        <w:tabs>
          <w:tab w:val="num" w:pos="4760"/>
        </w:tabs>
        <w:ind w:left="4760" w:hanging="340"/>
      </w:pPr>
      <w:rPr>
        <w:rFonts w:cs="Times New Roman" w:hint="default"/>
      </w:rPr>
    </w:lvl>
    <w:lvl w:ilvl="7">
      <w:start w:val="1"/>
      <w:numFmt w:val="lowerLetter"/>
      <w:lvlText w:val="%8."/>
      <w:lvlJc w:val="left"/>
      <w:pPr>
        <w:tabs>
          <w:tab w:val="num" w:pos="5440"/>
        </w:tabs>
        <w:ind w:left="5440" w:hanging="340"/>
      </w:pPr>
      <w:rPr>
        <w:rFonts w:cs="Times New Roman" w:hint="default"/>
      </w:rPr>
    </w:lvl>
    <w:lvl w:ilvl="8">
      <w:start w:val="1"/>
      <w:numFmt w:val="lowerRoman"/>
      <w:lvlText w:val="%9."/>
      <w:lvlJc w:val="left"/>
      <w:pPr>
        <w:tabs>
          <w:tab w:val="num" w:pos="6120"/>
        </w:tabs>
        <w:ind w:left="6120" w:hanging="340"/>
      </w:pPr>
      <w:rPr>
        <w:rFonts w:cs="Times New Roman" w:hint="default"/>
      </w:rPr>
    </w:lvl>
  </w:abstractNum>
  <w:abstractNum w:abstractNumId="14" w15:restartNumberingAfterBreak="0">
    <w:nsid w:val="1328094D"/>
    <w:multiLevelType w:val="multilevel"/>
    <w:tmpl w:val="DDBAEC78"/>
    <w:lvl w:ilvl="0">
      <w:start w:val="1"/>
      <w:numFmt w:val="decimal"/>
      <w:lvlText w:val="%1."/>
      <w:lvlJc w:val="left"/>
      <w:pPr>
        <w:tabs>
          <w:tab w:val="num" w:pos="1844"/>
        </w:tabs>
        <w:ind w:left="1844" w:hanging="1134"/>
      </w:pPr>
      <w:rPr>
        <w:rFonts w:hint="default"/>
      </w:rPr>
    </w:lvl>
    <w:lvl w:ilvl="1">
      <w:start w:val="1"/>
      <w:numFmt w:val="decimal"/>
      <w:lvlText w:val="%1.%2."/>
      <w:lvlJc w:val="left"/>
      <w:pPr>
        <w:tabs>
          <w:tab w:val="num" w:pos="2127"/>
        </w:tabs>
        <w:ind w:left="2127" w:hanging="1134"/>
      </w:pPr>
      <w:rPr>
        <w:rFonts w:hint="default"/>
        <w:b w:val="0"/>
        <w:strike w:val="0"/>
      </w:rPr>
    </w:lvl>
    <w:lvl w:ilvl="2">
      <w:start w:val="1"/>
      <w:numFmt w:val="bullet"/>
      <w:lvlText w:val=""/>
      <w:lvlJc w:val="left"/>
      <w:pPr>
        <w:tabs>
          <w:tab w:val="num" w:pos="1134"/>
        </w:tabs>
        <w:ind w:left="1134" w:hanging="1134"/>
      </w:pPr>
      <w:rPr>
        <w:rFonts w:ascii="Symbol" w:hAnsi="Symbol" w:hint="default"/>
        <w:strike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15:restartNumberingAfterBreak="0">
    <w:nsid w:val="16056980"/>
    <w:multiLevelType w:val="multilevel"/>
    <w:tmpl w:val="01DCC854"/>
    <w:lvl w:ilvl="0">
      <w:start w:val="1"/>
      <w:numFmt w:val="bullet"/>
      <w:pStyle w:val="Seznamteky"/>
      <w:lvlText w:val=""/>
      <w:lvlJc w:val="left"/>
      <w:pPr>
        <w:tabs>
          <w:tab w:val="num" w:pos="1701"/>
        </w:tabs>
        <w:ind w:left="1701" w:hanging="567"/>
      </w:pPr>
      <w:rPr>
        <w:rFonts w:ascii="Symbol" w:hAnsi="Symbol" w:cs="Symbol" w:hint="default"/>
      </w:rPr>
    </w:lvl>
    <w:lvl w:ilvl="1">
      <w:start w:val="1"/>
      <w:numFmt w:val="bullet"/>
      <w:lvlText w:val=""/>
      <w:lvlJc w:val="left"/>
      <w:pPr>
        <w:tabs>
          <w:tab w:val="num" w:pos="2268"/>
        </w:tabs>
        <w:ind w:left="2268" w:hanging="567"/>
      </w:pPr>
      <w:rPr>
        <w:rFonts w:ascii="Symbol" w:hAnsi="Symbol" w:cs="Symbol" w:hint="default"/>
      </w:rPr>
    </w:lvl>
    <w:lvl w:ilvl="2">
      <w:start w:val="1"/>
      <w:numFmt w:val="bullet"/>
      <w:lvlText w:val=""/>
      <w:lvlJc w:val="left"/>
      <w:pPr>
        <w:tabs>
          <w:tab w:val="num" w:pos="2835"/>
        </w:tabs>
        <w:ind w:left="2835" w:hanging="567"/>
      </w:pPr>
      <w:rPr>
        <w:rFonts w:ascii="Symbol" w:hAnsi="Symbol" w:cs="Symbol" w:hint="default"/>
      </w:rPr>
    </w:lvl>
    <w:lvl w:ilvl="3">
      <w:start w:val="1"/>
      <w:numFmt w:val="bullet"/>
      <w:lvlText w:val=""/>
      <w:lvlJc w:val="left"/>
      <w:pPr>
        <w:tabs>
          <w:tab w:val="num" w:pos="3402"/>
        </w:tabs>
        <w:ind w:left="3402" w:hanging="567"/>
      </w:pPr>
      <w:rPr>
        <w:rFonts w:ascii="Symbol" w:hAnsi="Symbol" w:cs="Symbol" w:hint="default"/>
      </w:rPr>
    </w:lvl>
    <w:lvl w:ilvl="4">
      <w:start w:val="1"/>
      <w:numFmt w:val="bullet"/>
      <w:lvlText w:val=""/>
      <w:lvlJc w:val="left"/>
      <w:pPr>
        <w:tabs>
          <w:tab w:val="num" w:pos="3969"/>
        </w:tabs>
        <w:ind w:left="3969" w:hanging="567"/>
      </w:pPr>
      <w:rPr>
        <w:rFonts w:ascii="Symbol" w:hAnsi="Symbol" w:cs="Symbol" w:hint="default"/>
      </w:rPr>
    </w:lvl>
    <w:lvl w:ilvl="5">
      <w:start w:val="1"/>
      <w:numFmt w:val="bullet"/>
      <w:lvlText w:val=""/>
      <w:lvlJc w:val="left"/>
      <w:pPr>
        <w:tabs>
          <w:tab w:val="num" w:pos="4536"/>
        </w:tabs>
        <w:ind w:left="4536" w:hanging="567"/>
      </w:pPr>
      <w:rPr>
        <w:rFonts w:ascii="Symbol" w:hAnsi="Symbol" w:cs="Symbol" w:hint="default"/>
      </w:rPr>
    </w:lvl>
    <w:lvl w:ilvl="6">
      <w:start w:val="1"/>
      <w:numFmt w:val="bullet"/>
      <w:lvlText w:val=""/>
      <w:lvlJc w:val="left"/>
      <w:pPr>
        <w:tabs>
          <w:tab w:val="num" w:pos="5103"/>
        </w:tabs>
        <w:ind w:left="5103" w:hanging="567"/>
      </w:pPr>
      <w:rPr>
        <w:rFonts w:ascii="Symbol" w:hAnsi="Symbol" w:cs="Symbol" w:hint="default"/>
      </w:rPr>
    </w:lvl>
    <w:lvl w:ilvl="7">
      <w:start w:val="1"/>
      <w:numFmt w:val="bullet"/>
      <w:lvlText w:val=""/>
      <w:lvlJc w:val="left"/>
      <w:pPr>
        <w:tabs>
          <w:tab w:val="num" w:pos="5670"/>
        </w:tabs>
        <w:ind w:left="5670" w:hanging="567"/>
      </w:pPr>
      <w:rPr>
        <w:rFonts w:ascii="Symbol" w:hAnsi="Symbol" w:cs="Symbol" w:hint="default"/>
      </w:rPr>
    </w:lvl>
    <w:lvl w:ilvl="8">
      <w:start w:val="1"/>
      <w:numFmt w:val="bullet"/>
      <w:lvlText w:val=""/>
      <w:lvlJc w:val="left"/>
      <w:pPr>
        <w:tabs>
          <w:tab w:val="num" w:pos="6237"/>
        </w:tabs>
        <w:ind w:left="6237" w:hanging="567"/>
      </w:pPr>
      <w:rPr>
        <w:rFonts w:ascii="Symbol" w:hAnsi="Symbol" w:cs="Symbol" w:hint="default"/>
      </w:rPr>
    </w:lvl>
  </w:abstractNum>
  <w:abstractNum w:abstractNumId="16" w15:restartNumberingAfterBreak="0">
    <w:nsid w:val="1EF71050"/>
    <w:multiLevelType w:val="hybridMultilevel"/>
    <w:tmpl w:val="E7322B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137ECD"/>
    <w:multiLevelType w:val="hybridMultilevel"/>
    <w:tmpl w:val="C6309A8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27E19"/>
    <w:multiLevelType w:val="hybridMultilevel"/>
    <w:tmpl w:val="C5A28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0DD1596"/>
    <w:multiLevelType w:val="multilevel"/>
    <w:tmpl w:val="E528D9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897716F"/>
    <w:multiLevelType w:val="multilevel"/>
    <w:tmpl w:val="217E30C0"/>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2127"/>
        </w:tabs>
        <w:ind w:left="2127" w:hanging="1134"/>
      </w:pPr>
      <w:rPr>
        <w:rFonts w:hint="default"/>
        <w:b w:val="0"/>
        <w:i w:val="0"/>
        <w:strike w:val="0"/>
      </w:rPr>
    </w:lvl>
    <w:lvl w:ilvl="2">
      <w:start w:val="1"/>
      <w:numFmt w:val="decimal"/>
      <w:pStyle w:val="Nadpis3"/>
      <w:lvlText w:val="%1.%2.%3."/>
      <w:lvlJc w:val="left"/>
      <w:pPr>
        <w:tabs>
          <w:tab w:val="num" w:pos="1134"/>
        </w:tabs>
        <w:ind w:left="1134" w:hanging="1134"/>
      </w:pPr>
      <w:rPr>
        <w:rFonts w:hint="default"/>
        <w:strike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5F9B007C"/>
    <w:multiLevelType w:val="hybridMultilevel"/>
    <w:tmpl w:val="0450D10C"/>
    <w:lvl w:ilvl="0" w:tplc="2F44B922">
      <w:start w:val="1"/>
      <w:numFmt w:val="lowerRoman"/>
      <w:lvlText w:val="(%1)"/>
      <w:lvlJc w:val="left"/>
      <w:pPr>
        <w:ind w:left="1654" w:hanging="720"/>
      </w:pPr>
      <w:rPr>
        <w:rFonts w:hint="default"/>
      </w:rPr>
    </w:lvl>
    <w:lvl w:ilvl="1" w:tplc="04050019">
      <w:start w:val="1"/>
      <w:numFmt w:val="lowerLetter"/>
      <w:lvlText w:val="%2."/>
      <w:lvlJc w:val="left"/>
      <w:pPr>
        <w:ind w:left="2014" w:hanging="360"/>
      </w:pPr>
    </w:lvl>
    <w:lvl w:ilvl="2" w:tplc="0405001B" w:tentative="1">
      <w:start w:val="1"/>
      <w:numFmt w:val="lowerRoman"/>
      <w:lvlText w:val="%3."/>
      <w:lvlJc w:val="right"/>
      <w:pPr>
        <w:ind w:left="2734" w:hanging="180"/>
      </w:pPr>
    </w:lvl>
    <w:lvl w:ilvl="3" w:tplc="0405000F" w:tentative="1">
      <w:start w:val="1"/>
      <w:numFmt w:val="decimal"/>
      <w:lvlText w:val="%4."/>
      <w:lvlJc w:val="left"/>
      <w:pPr>
        <w:ind w:left="3454" w:hanging="360"/>
      </w:pPr>
    </w:lvl>
    <w:lvl w:ilvl="4" w:tplc="04050019" w:tentative="1">
      <w:start w:val="1"/>
      <w:numFmt w:val="lowerLetter"/>
      <w:lvlText w:val="%5."/>
      <w:lvlJc w:val="left"/>
      <w:pPr>
        <w:ind w:left="4174" w:hanging="360"/>
      </w:pPr>
    </w:lvl>
    <w:lvl w:ilvl="5" w:tplc="0405001B" w:tentative="1">
      <w:start w:val="1"/>
      <w:numFmt w:val="lowerRoman"/>
      <w:lvlText w:val="%6."/>
      <w:lvlJc w:val="right"/>
      <w:pPr>
        <w:ind w:left="4894" w:hanging="180"/>
      </w:pPr>
    </w:lvl>
    <w:lvl w:ilvl="6" w:tplc="0405000F" w:tentative="1">
      <w:start w:val="1"/>
      <w:numFmt w:val="decimal"/>
      <w:lvlText w:val="%7."/>
      <w:lvlJc w:val="left"/>
      <w:pPr>
        <w:ind w:left="5614" w:hanging="360"/>
      </w:pPr>
    </w:lvl>
    <w:lvl w:ilvl="7" w:tplc="04050019" w:tentative="1">
      <w:start w:val="1"/>
      <w:numFmt w:val="lowerLetter"/>
      <w:lvlText w:val="%8."/>
      <w:lvlJc w:val="left"/>
      <w:pPr>
        <w:ind w:left="6334" w:hanging="360"/>
      </w:pPr>
    </w:lvl>
    <w:lvl w:ilvl="8" w:tplc="0405001B" w:tentative="1">
      <w:start w:val="1"/>
      <w:numFmt w:val="lowerRoman"/>
      <w:lvlText w:val="%9."/>
      <w:lvlJc w:val="right"/>
      <w:pPr>
        <w:ind w:left="7054" w:hanging="180"/>
      </w:pPr>
    </w:lvl>
  </w:abstractNum>
  <w:abstractNum w:abstractNumId="25" w15:restartNumberingAfterBreak="0">
    <w:nsid w:val="63E46E2E"/>
    <w:multiLevelType w:val="hybridMultilevel"/>
    <w:tmpl w:val="8A429540"/>
    <w:lvl w:ilvl="0" w:tplc="2D800514">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C204A5"/>
    <w:multiLevelType w:val="hybridMultilevel"/>
    <w:tmpl w:val="D41E3E50"/>
    <w:lvl w:ilvl="0" w:tplc="1D4C6BC4">
      <w:start w:val="1"/>
      <w:numFmt w:val="upperLetter"/>
      <w:pStyle w:val="Preambule"/>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948313003">
    <w:abstractNumId w:val="0"/>
  </w:num>
  <w:num w:numId="2" w16cid:durableId="929699406">
    <w:abstractNumId w:val="20"/>
  </w:num>
  <w:num w:numId="3" w16cid:durableId="1743945726">
    <w:abstractNumId w:val="18"/>
  </w:num>
  <w:num w:numId="4" w16cid:durableId="113058741">
    <w:abstractNumId w:val="13"/>
  </w:num>
  <w:num w:numId="5" w16cid:durableId="359671591">
    <w:abstractNumId w:val="22"/>
  </w:num>
  <w:num w:numId="6" w16cid:durableId="1253589854">
    <w:abstractNumId w:val="23"/>
  </w:num>
  <w:num w:numId="7" w16cid:durableId="866911238">
    <w:abstractNumId w:val="12"/>
  </w:num>
  <w:num w:numId="8" w16cid:durableId="398016958">
    <w:abstractNumId w:val="26"/>
  </w:num>
  <w:num w:numId="9" w16cid:durableId="1542476320">
    <w:abstractNumId w:val="22"/>
  </w:num>
  <w:num w:numId="10" w16cid:durableId="1261797021">
    <w:abstractNumId w:val="21"/>
  </w:num>
  <w:num w:numId="11" w16cid:durableId="705107847">
    <w:abstractNumId w:val="17"/>
  </w:num>
  <w:num w:numId="12" w16cid:durableId="1560365573">
    <w:abstractNumId w:val="15"/>
  </w:num>
  <w:num w:numId="13" w16cid:durableId="1962493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2365198">
    <w:abstractNumId w:val="22"/>
  </w:num>
  <w:num w:numId="15" w16cid:durableId="1372614603">
    <w:abstractNumId w:val="22"/>
  </w:num>
  <w:num w:numId="16" w16cid:durableId="2078898318">
    <w:abstractNumId w:val="22"/>
  </w:num>
  <w:num w:numId="17" w16cid:durableId="516818448">
    <w:abstractNumId w:val="22"/>
  </w:num>
  <w:num w:numId="18" w16cid:durableId="1046831350">
    <w:abstractNumId w:val="19"/>
  </w:num>
  <w:num w:numId="19" w16cid:durableId="214897090">
    <w:abstractNumId w:val="22"/>
  </w:num>
  <w:num w:numId="20" w16cid:durableId="2143645204">
    <w:abstractNumId w:val="24"/>
  </w:num>
  <w:num w:numId="21" w16cid:durableId="1038317624">
    <w:abstractNumId w:val="22"/>
  </w:num>
  <w:num w:numId="22" w16cid:durableId="1522235524">
    <w:abstractNumId w:val="22"/>
  </w:num>
  <w:num w:numId="23" w16cid:durableId="618948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92807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2059008">
    <w:abstractNumId w:val="14"/>
  </w:num>
  <w:num w:numId="26" w16cid:durableId="825124250">
    <w:abstractNumId w:val="16"/>
  </w:num>
  <w:num w:numId="27" w16cid:durableId="424157111">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05"/>
    <w:rsid w:val="000000E1"/>
    <w:rsid w:val="00001C5F"/>
    <w:rsid w:val="00003887"/>
    <w:rsid w:val="00004CD3"/>
    <w:rsid w:val="00005658"/>
    <w:rsid w:val="00006BF3"/>
    <w:rsid w:val="00007726"/>
    <w:rsid w:val="000119BC"/>
    <w:rsid w:val="00011D73"/>
    <w:rsid w:val="000143F9"/>
    <w:rsid w:val="00015048"/>
    <w:rsid w:val="000164FD"/>
    <w:rsid w:val="0001723E"/>
    <w:rsid w:val="00024237"/>
    <w:rsid w:val="000246D9"/>
    <w:rsid w:val="00025014"/>
    <w:rsid w:val="00027236"/>
    <w:rsid w:val="000279EB"/>
    <w:rsid w:val="00031F82"/>
    <w:rsid w:val="00033E1C"/>
    <w:rsid w:val="000350E8"/>
    <w:rsid w:val="00035B4B"/>
    <w:rsid w:val="00035C65"/>
    <w:rsid w:val="000378CD"/>
    <w:rsid w:val="00037FD8"/>
    <w:rsid w:val="000403EA"/>
    <w:rsid w:val="00041977"/>
    <w:rsid w:val="00041A6D"/>
    <w:rsid w:val="00042E57"/>
    <w:rsid w:val="00044BB6"/>
    <w:rsid w:val="00044FE6"/>
    <w:rsid w:val="0004547E"/>
    <w:rsid w:val="00045F3A"/>
    <w:rsid w:val="0004624B"/>
    <w:rsid w:val="00047346"/>
    <w:rsid w:val="0004770D"/>
    <w:rsid w:val="00047974"/>
    <w:rsid w:val="00055C53"/>
    <w:rsid w:val="00056DCD"/>
    <w:rsid w:val="000616F8"/>
    <w:rsid w:val="000646B3"/>
    <w:rsid w:val="00066FBF"/>
    <w:rsid w:val="00070E8C"/>
    <w:rsid w:val="000722CE"/>
    <w:rsid w:val="00080278"/>
    <w:rsid w:val="000837A0"/>
    <w:rsid w:val="000845AF"/>
    <w:rsid w:val="000850B0"/>
    <w:rsid w:val="00085432"/>
    <w:rsid w:val="00086F88"/>
    <w:rsid w:val="0009024C"/>
    <w:rsid w:val="00090533"/>
    <w:rsid w:val="00091882"/>
    <w:rsid w:val="00093384"/>
    <w:rsid w:val="000957B6"/>
    <w:rsid w:val="00095946"/>
    <w:rsid w:val="00095D80"/>
    <w:rsid w:val="00096A66"/>
    <w:rsid w:val="000A0945"/>
    <w:rsid w:val="000A0F74"/>
    <w:rsid w:val="000A1596"/>
    <w:rsid w:val="000A2716"/>
    <w:rsid w:val="000A279B"/>
    <w:rsid w:val="000A2DA0"/>
    <w:rsid w:val="000A31BA"/>
    <w:rsid w:val="000A4122"/>
    <w:rsid w:val="000A6EEE"/>
    <w:rsid w:val="000B3CAD"/>
    <w:rsid w:val="000B40F9"/>
    <w:rsid w:val="000B4EF9"/>
    <w:rsid w:val="000B587C"/>
    <w:rsid w:val="000B6E7F"/>
    <w:rsid w:val="000C0BAA"/>
    <w:rsid w:val="000C1EA0"/>
    <w:rsid w:val="000C41B4"/>
    <w:rsid w:val="000C496B"/>
    <w:rsid w:val="000C4D2E"/>
    <w:rsid w:val="000C6EBD"/>
    <w:rsid w:val="000D323E"/>
    <w:rsid w:val="000D6E57"/>
    <w:rsid w:val="000D7E27"/>
    <w:rsid w:val="000E1629"/>
    <w:rsid w:val="000E2DFC"/>
    <w:rsid w:val="000E32DB"/>
    <w:rsid w:val="000E3E63"/>
    <w:rsid w:val="000E4800"/>
    <w:rsid w:val="000E57D4"/>
    <w:rsid w:val="000E5AF9"/>
    <w:rsid w:val="000F11EE"/>
    <w:rsid w:val="000F2151"/>
    <w:rsid w:val="000F28D7"/>
    <w:rsid w:val="000F4A3F"/>
    <w:rsid w:val="00101AA3"/>
    <w:rsid w:val="00103B6C"/>
    <w:rsid w:val="00104434"/>
    <w:rsid w:val="00105289"/>
    <w:rsid w:val="001078B6"/>
    <w:rsid w:val="00110106"/>
    <w:rsid w:val="0011042C"/>
    <w:rsid w:val="00110B87"/>
    <w:rsid w:val="00110F55"/>
    <w:rsid w:val="001129F1"/>
    <w:rsid w:val="0011429F"/>
    <w:rsid w:val="00114547"/>
    <w:rsid w:val="001159D9"/>
    <w:rsid w:val="00115AAE"/>
    <w:rsid w:val="00117108"/>
    <w:rsid w:val="00117B76"/>
    <w:rsid w:val="0012234F"/>
    <w:rsid w:val="00122613"/>
    <w:rsid w:val="0012273C"/>
    <w:rsid w:val="00124568"/>
    <w:rsid w:val="00124777"/>
    <w:rsid w:val="00125D0A"/>
    <w:rsid w:val="00125DD1"/>
    <w:rsid w:val="00125F8A"/>
    <w:rsid w:val="0013236C"/>
    <w:rsid w:val="0013383F"/>
    <w:rsid w:val="00134883"/>
    <w:rsid w:val="00134A0F"/>
    <w:rsid w:val="00135E24"/>
    <w:rsid w:val="00137DFC"/>
    <w:rsid w:val="00141C7C"/>
    <w:rsid w:val="00141F7F"/>
    <w:rsid w:val="001432F8"/>
    <w:rsid w:val="00143591"/>
    <w:rsid w:val="00143987"/>
    <w:rsid w:val="00147F1C"/>
    <w:rsid w:val="0015063F"/>
    <w:rsid w:val="00151728"/>
    <w:rsid w:val="00151EBC"/>
    <w:rsid w:val="00152733"/>
    <w:rsid w:val="001542D6"/>
    <w:rsid w:val="001568BE"/>
    <w:rsid w:val="00162F3A"/>
    <w:rsid w:val="00163786"/>
    <w:rsid w:val="00163F48"/>
    <w:rsid w:val="0016501B"/>
    <w:rsid w:val="001664D8"/>
    <w:rsid w:val="001700BC"/>
    <w:rsid w:val="00170D32"/>
    <w:rsid w:val="001752EA"/>
    <w:rsid w:val="00176B22"/>
    <w:rsid w:val="0017795D"/>
    <w:rsid w:val="00177FED"/>
    <w:rsid w:val="001825F0"/>
    <w:rsid w:val="0018319F"/>
    <w:rsid w:val="00184453"/>
    <w:rsid w:val="00186D63"/>
    <w:rsid w:val="001870CF"/>
    <w:rsid w:val="00190B6C"/>
    <w:rsid w:val="00191F84"/>
    <w:rsid w:val="001973BE"/>
    <w:rsid w:val="00197E9A"/>
    <w:rsid w:val="001A4831"/>
    <w:rsid w:val="001A4F90"/>
    <w:rsid w:val="001A6B86"/>
    <w:rsid w:val="001A6FE8"/>
    <w:rsid w:val="001B2D6F"/>
    <w:rsid w:val="001B3E5F"/>
    <w:rsid w:val="001B41D6"/>
    <w:rsid w:val="001B4AD8"/>
    <w:rsid w:val="001B54B5"/>
    <w:rsid w:val="001B61A4"/>
    <w:rsid w:val="001B7A4A"/>
    <w:rsid w:val="001C01C2"/>
    <w:rsid w:val="001C1127"/>
    <w:rsid w:val="001C2698"/>
    <w:rsid w:val="001C3F2B"/>
    <w:rsid w:val="001C5909"/>
    <w:rsid w:val="001D1758"/>
    <w:rsid w:val="001D2FED"/>
    <w:rsid w:val="001D42CA"/>
    <w:rsid w:val="001D44B9"/>
    <w:rsid w:val="001D5A62"/>
    <w:rsid w:val="001D6419"/>
    <w:rsid w:val="001D6EB1"/>
    <w:rsid w:val="001E23A5"/>
    <w:rsid w:val="001E2636"/>
    <w:rsid w:val="001E410A"/>
    <w:rsid w:val="001E584B"/>
    <w:rsid w:val="001E6383"/>
    <w:rsid w:val="001E74F9"/>
    <w:rsid w:val="001E799D"/>
    <w:rsid w:val="001F2CBE"/>
    <w:rsid w:val="001F2CE2"/>
    <w:rsid w:val="001F34FF"/>
    <w:rsid w:val="001F411B"/>
    <w:rsid w:val="001F507D"/>
    <w:rsid w:val="001F571E"/>
    <w:rsid w:val="001F7A6D"/>
    <w:rsid w:val="00200D5F"/>
    <w:rsid w:val="0020215B"/>
    <w:rsid w:val="00203540"/>
    <w:rsid w:val="00204F3B"/>
    <w:rsid w:val="00204FFC"/>
    <w:rsid w:val="002050F4"/>
    <w:rsid w:val="00207564"/>
    <w:rsid w:val="00212021"/>
    <w:rsid w:val="0021548E"/>
    <w:rsid w:val="00215545"/>
    <w:rsid w:val="00215AEE"/>
    <w:rsid w:val="00215E1A"/>
    <w:rsid w:val="0022003E"/>
    <w:rsid w:val="00221904"/>
    <w:rsid w:val="0022306C"/>
    <w:rsid w:val="00225D7B"/>
    <w:rsid w:val="00226B3E"/>
    <w:rsid w:val="002273EC"/>
    <w:rsid w:val="0022771C"/>
    <w:rsid w:val="00230139"/>
    <w:rsid w:val="00230A87"/>
    <w:rsid w:val="00230C40"/>
    <w:rsid w:val="00232738"/>
    <w:rsid w:val="00233FA1"/>
    <w:rsid w:val="00234ABA"/>
    <w:rsid w:val="00235649"/>
    <w:rsid w:val="00237B15"/>
    <w:rsid w:val="00237B5A"/>
    <w:rsid w:val="00245E4F"/>
    <w:rsid w:val="00246CEB"/>
    <w:rsid w:val="00250BA4"/>
    <w:rsid w:val="0025258A"/>
    <w:rsid w:val="00255C4F"/>
    <w:rsid w:val="00257B53"/>
    <w:rsid w:val="00257E32"/>
    <w:rsid w:val="00261FDE"/>
    <w:rsid w:val="00263166"/>
    <w:rsid w:val="002650DC"/>
    <w:rsid w:val="002652F4"/>
    <w:rsid w:val="00265A44"/>
    <w:rsid w:val="00266A93"/>
    <w:rsid w:val="00274753"/>
    <w:rsid w:val="00274C5A"/>
    <w:rsid w:val="00275B9C"/>
    <w:rsid w:val="0027608C"/>
    <w:rsid w:val="0027719E"/>
    <w:rsid w:val="0028083D"/>
    <w:rsid w:val="0028303F"/>
    <w:rsid w:val="00283D33"/>
    <w:rsid w:val="0028540E"/>
    <w:rsid w:val="002862FD"/>
    <w:rsid w:val="00286D50"/>
    <w:rsid w:val="00287715"/>
    <w:rsid w:val="00292A2D"/>
    <w:rsid w:val="0029394F"/>
    <w:rsid w:val="00294664"/>
    <w:rsid w:val="00294D23"/>
    <w:rsid w:val="00295AD7"/>
    <w:rsid w:val="00296B57"/>
    <w:rsid w:val="002A2B24"/>
    <w:rsid w:val="002A2B67"/>
    <w:rsid w:val="002A39E6"/>
    <w:rsid w:val="002B004E"/>
    <w:rsid w:val="002B12B5"/>
    <w:rsid w:val="002B1975"/>
    <w:rsid w:val="002B2089"/>
    <w:rsid w:val="002C00AA"/>
    <w:rsid w:val="002C10EF"/>
    <w:rsid w:val="002C2F60"/>
    <w:rsid w:val="002D377E"/>
    <w:rsid w:val="002D3825"/>
    <w:rsid w:val="002D5C41"/>
    <w:rsid w:val="002D63C2"/>
    <w:rsid w:val="002E0499"/>
    <w:rsid w:val="002E1315"/>
    <w:rsid w:val="002E3A77"/>
    <w:rsid w:val="002E4FB8"/>
    <w:rsid w:val="002F06BD"/>
    <w:rsid w:val="002F1B06"/>
    <w:rsid w:val="002F2103"/>
    <w:rsid w:val="002F3791"/>
    <w:rsid w:val="002F5958"/>
    <w:rsid w:val="0030110F"/>
    <w:rsid w:val="003024C0"/>
    <w:rsid w:val="00302994"/>
    <w:rsid w:val="00304AC0"/>
    <w:rsid w:val="00305BAF"/>
    <w:rsid w:val="003104C0"/>
    <w:rsid w:val="00310887"/>
    <w:rsid w:val="00311045"/>
    <w:rsid w:val="00311B3E"/>
    <w:rsid w:val="00312984"/>
    <w:rsid w:val="00315232"/>
    <w:rsid w:val="00316AD2"/>
    <w:rsid w:val="00316D3E"/>
    <w:rsid w:val="00321603"/>
    <w:rsid w:val="00321B98"/>
    <w:rsid w:val="003248E3"/>
    <w:rsid w:val="00325EFF"/>
    <w:rsid w:val="0032791F"/>
    <w:rsid w:val="003308B2"/>
    <w:rsid w:val="00330DEF"/>
    <w:rsid w:val="00330FE2"/>
    <w:rsid w:val="00332712"/>
    <w:rsid w:val="00333860"/>
    <w:rsid w:val="003339B9"/>
    <w:rsid w:val="003344C4"/>
    <w:rsid w:val="00334AB4"/>
    <w:rsid w:val="00334E03"/>
    <w:rsid w:val="0033572A"/>
    <w:rsid w:val="00336280"/>
    <w:rsid w:val="00336331"/>
    <w:rsid w:val="0034094F"/>
    <w:rsid w:val="00342183"/>
    <w:rsid w:val="003455BC"/>
    <w:rsid w:val="00346D2B"/>
    <w:rsid w:val="003555FE"/>
    <w:rsid w:val="00355B06"/>
    <w:rsid w:val="0036100B"/>
    <w:rsid w:val="00361342"/>
    <w:rsid w:val="003614D8"/>
    <w:rsid w:val="0036200D"/>
    <w:rsid w:val="00362800"/>
    <w:rsid w:val="00363F1F"/>
    <w:rsid w:val="0036414F"/>
    <w:rsid w:val="00366625"/>
    <w:rsid w:val="00370B53"/>
    <w:rsid w:val="003711F6"/>
    <w:rsid w:val="00373E78"/>
    <w:rsid w:val="00374F26"/>
    <w:rsid w:val="0038076F"/>
    <w:rsid w:val="00381988"/>
    <w:rsid w:val="00382B1F"/>
    <w:rsid w:val="00383174"/>
    <w:rsid w:val="00385E85"/>
    <w:rsid w:val="003861D7"/>
    <w:rsid w:val="00386684"/>
    <w:rsid w:val="00386A65"/>
    <w:rsid w:val="00394A05"/>
    <w:rsid w:val="00394C73"/>
    <w:rsid w:val="00394EA1"/>
    <w:rsid w:val="00395E85"/>
    <w:rsid w:val="00396678"/>
    <w:rsid w:val="003A361B"/>
    <w:rsid w:val="003A3709"/>
    <w:rsid w:val="003A4053"/>
    <w:rsid w:val="003A6F47"/>
    <w:rsid w:val="003B183B"/>
    <w:rsid w:val="003B1986"/>
    <w:rsid w:val="003B249F"/>
    <w:rsid w:val="003C2B26"/>
    <w:rsid w:val="003C34F2"/>
    <w:rsid w:val="003C5E51"/>
    <w:rsid w:val="003C709D"/>
    <w:rsid w:val="003C720B"/>
    <w:rsid w:val="003D41FA"/>
    <w:rsid w:val="003D492D"/>
    <w:rsid w:val="003D73ED"/>
    <w:rsid w:val="003E51E7"/>
    <w:rsid w:val="003E548C"/>
    <w:rsid w:val="003E73B3"/>
    <w:rsid w:val="003F239B"/>
    <w:rsid w:val="003F3E67"/>
    <w:rsid w:val="003F4C4B"/>
    <w:rsid w:val="0040099F"/>
    <w:rsid w:val="00401719"/>
    <w:rsid w:val="00401A9B"/>
    <w:rsid w:val="004025F6"/>
    <w:rsid w:val="00402B0C"/>
    <w:rsid w:val="00404603"/>
    <w:rsid w:val="00405280"/>
    <w:rsid w:val="004104F7"/>
    <w:rsid w:val="00410C2E"/>
    <w:rsid w:val="0041111B"/>
    <w:rsid w:val="0041274F"/>
    <w:rsid w:val="004129B4"/>
    <w:rsid w:val="00412E6E"/>
    <w:rsid w:val="00413479"/>
    <w:rsid w:val="00415699"/>
    <w:rsid w:val="004157AB"/>
    <w:rsid w:val="00415A19"/>
    <w:rsid w:val="00415D9E"/>
    <w:rsid w:val="00417857"/>
    <w:rsid w:val="00417C3B"/>
    <w:rsid w:val="00417ECC"/>
    <w:rsid w:val="00422B3F"/>
    <w:rsid w:val="004254F3"/>
    <w:rsid w:val="004257A8"/>
    <w:rsid w:val="00425F8D"/>
    <w:rsid w:val="00427B4E"/>
    <w:rsid w:val="00431C16"/>
    <w:rsid w:val="00432360"/>
    <w:rsid w:val="00434CF5"/>
    <w:rsid w:val="00434E0B"/>
    <w:rsid w:val="004420EF"/>
    <w:rsid w:val="0044445E"/>
    <w:rsid w:val="00445227"/>
    <w:rsid w:val="004457FB"/>
    <w:rsid w:val="00450BFD"/>
    <w:rsid w:val="00453A5F"/>
    <w:rsid w:val="00453E4A"/>
    <w:rsid w:val="00454E29"/>
    <w:rsid w:val="004556EC"/>
    <w:rsid w:val="004604F4"/>
    <w:rsid w:val="004612F0"/>
    <w:rsid w:val="00462730"/>
    <w:rsid w:val="00465937"/>
    <w:rsid w:val="00466C11"/>
    <w:rsid w:val="004673C9"/>
    <w:rsid w:val="00472254"/>
    <w:rsid w:val="004724E9"/>
    <w:rsid w:val="00472B10"/>
    <w:rsid w:val="00473DB2"/>
    <w:rsid w:val="004749D4"/>
    <w:rsid w:val="0047773E"/>
    <w:rsid w:val="0048124B"/>
    <w:rsid w:val="0048301B"/>
    <w:rsid w:val="0048331F"/>
    <w:rsid w:val="004839D0"/>
    <w:rsid w:val="00484C0E"/>
    <w:rsid w:val="00487A82"/>
    <w:rsid w:val="00491A77"/>
    <w:rsid w:val="00494548"/>
    <w:rsid w:val="00495C14"/>
    <w:rsid w:val="004A2FC9"/>
    <w:rsid w:val="004A3A6C"/>
    <w:rsid w:val="004A46A0"/>
    <w:rsid w:val="004A55AD"/>
    <w:rsid w:val="004A76ED"/>
    <w:rsid w:val="004A7A7B"/>
    <w:rsid w:val="004B004A"/>
    <w:rsid w:val="004B12E1"/>
    <w:rsid w:val="004B1FB9"/>
    <w:rsid w:val="004B21D9"/>
    <w:rsid w:val="004B52AC"/>
    <w:rsid w:val="004B6C2D"/>
    <w:rsid w:val="004B723E"/>
    <w:rsid w:val="004C0BCD"/>
    <w:rsid w:val="004C1B22"/>
    <w:rsid w:val="004C39DD"/>
    <w:rsid w:val="004D0463"/>
    <w:rsid w:val="004D1924"/>
    <w:rsid w:val="004D495A"/>
    <w:rsid w:val="004D57F0"/>
    <w:rsid w:val="004D66BC"/>
    <w:rsid w:val="004D6738"/>
    <w:rsid w:val="004E0334"/>
    <w:rsid w:val="004E2421"/>
    <w:rsid w:val="004E7995"/>
    <w:rsid w:val="004E7AC5"/>
    <w:rsid w:val="004F23AE"/>
    <w:rsid w:val="004F2AF9"/>
    <w:rsid w:val="004F47B9"/>
    <w:rsid w:val="004F6C64"/>
    <w:rsid w:val="00503DD0"/>
    <w:rsid w:val="005078DD"/>
    <w:rsid w:val="00512988"/>
    <w:rsid w:val="00512FEA"/>
    <w:rsid w:val="00513511"/>
    <w:rsid w:val="00514C74"/>
    <w:rsid w:val="00515DE7"/>
    <w:rsid w:val="00517044"/>
    <w:rsid w:val="00522626"/>
    <w:rsid w:val="005262B2"/>
    <w:rsid w:val="005324F6"/>
    <w:rsid w:val="00534AB3"/>
    <w:rsid w:val="00536D58"/>
    <w:rsid w:val="00537D5F"/>
    <w:rsid w:val="00542C55"/>
    <w:rsid w:val="00550BAE"/>
    <w:rsid w:val="005523C4"/>
    <w:rsid w:val="00555085"/>
    <w:rsid w:val="00561A3E"/>
    <w:rsid w:val="005672B6"/>
    <w:rsid w:val="0057032B"/>
    <w:rsid w:val="00570C5A"/>
    <w:rsid w:val="00571856"/>
    <w:rsid w:val="00571C9A"/>
    <w:rsid w:val="00572868"/>
    <w:rsid w:val="00574983"/>
    <w:rsid w:val="005749FD"/>
    <w:rsid w:val="005804AF"/>
    <w:rsid w:val="00580FB2"/>
    <w:rsid w:val="0058277A"/>
    <w:rsid w:val="005859A2"/>
    <w:rsid w:val="005860A3"/>
    <w:rsid w:val="005863DC"/>
    <w:rsid w:val="00586906"/>
    <w:rsid w:val="00587A42"/>
    <w:rsid w:val="00591317"/>
    <w:rsid w:val="0059204B"/>
    <w:rsid w:val="00593E01"/>
    <w:rsid w:val="00594B38"/>
    <w:rsid w:val="005963D7"/>
    <w:rsid w:val="00597458"/>
    <w:rsid w:val="005A23CB"/>
    <w:rsid w:val="005A2933"/>
    <w:rsid w:val="005A6B20"/>
    <w:rsid w:val="005A7A18"/>
    <w:rsid w:val="005B056B"/>
    <w:rsid w:val="005B0731"/>
    <w:rsid w:val="005B1DC4"/>
    <w:rsid w:val="005B2F97"/>
    <w:rsid w:val="005B3443"/>
    <w:rsid w:val="005B4BFA"/>
    <w:rsid w:val="005B5E94"/>
    <w:rsid w:val="005B6D5C"/>
    <w:rsid w:val="005B7F93"/>
    <w:rsid w:val="005C0DA1"/>
    <w:rsid w:val="005C1D19"/>
    <w:rsid w:val="005C210E"/>
    <w:rsid w:val="005C2344"/>
    <w:rsid w:val="005C33D2"/>
    <w:rsid w:val="005C435D"/>
    <w:rsid w:val="005C45F2"/>
    <w:rsid w:val="005C49D3"/>
    <w:rsid w:val="005C5C01"/>
    <w:rsid w:val="005C6662"/>
    <w:rsid w:val="005C78B6"/>
    <w:rsid w:val="005D04BC"/>
    <w:rsid w:val="005D172B"/>
    <w:rsid w:val="005D1DA0"/>
    <w:rsid w:val="005D2695"/>
    <w:rsid w:val="005D2DDC"/>
    <w:rsid w:val="005D4FAC"/>
    <w:rsid w:val="005E0ECD"/>
    <w:rsid w:val="005E1F7B"/>
    <w:rsid w:val="005E1F8C"/>
    <w:rsid w:val="005E277C"/>
    <w:rsid w:val="005E2F68"/>
    <w:rsid w:val="005E6C65"/>
    <w:rsid w:val="005E7670"/>
    <w:rsid w:val="005F3820"/>
    <w:rsid w:val="005F4B7D"/>
    <w:rsid w:val="005F56AF"/>
    <w:rsid w:val="005F78D4"/>
    <w:rsid w:val="00600A46"/>
    <w:rsid w:val="00601F0F"/>
    <w:rsid w:val="0060385E"/>
    <w:rsid w:val="0060508B"/>
    <w:rsid w:val="006112FF"/>
    <w:rsid w:val="00612CBC"/>
    <w:rsid w:val="006161DB"/>
    <w:rsid w:val="00617E9B"/>
    <w:rsid w:val="00621574"/>
    <w:rsid w:val="00624783"/>
    <w:rsid w:val="00631459"/>
    <w:rsid w:val="00631850"/>
    <w:rsid w:val="0063225F"/>
    <w:rsid w:val="00632DFA"/>
    <w:rsid w:val="006359C1"/>
    <w:rsid w:val="00637119"/>
    <w:rsid w:val="006373FC"/>
    <w:rsid w:val="00642894"/>
    <w:rsid w:val="00642C01"/>
    <w:rsid w:val="0064436A"/>
    <w:rsid w:val="006445E0"/>
    <w:rsid w:val="006453AA"/>
    <w:rsid w:val="0065071F"/>
    <w:rsid w:val="006546FC"/>
    <w:rsid w:val="0065549D"/>
    <w:rsid w:val="0065565E"/>
    <w:rsid w:val="00657C43"/>
    <w:rsid w:val="00661FCE"/>
    <w:rsid w:val="00663F2B"/>
    <w:rsid w:val="00664760"/>
    <w:rsid w:val="00664D59"/>
    <w:rsid w:val="00665592"/>
    <w:rsid w:val="006657E1"/>
    <w:rsid w:val="00665B01"/>
    <w:rsid w:val="00666D45"/>
    <w:rsid w:val="006738A5"/>
    <w:rsid w:val="006747A5"/>
    <w:rsid w:val="00676789"/>
    <w:rsid w:val="00676FC1"/>
    <w:rsid w:val="006779C7"/>
    <w:rsid w:val="00682664"/>
    <w:rsid w:val="006853F5"/>
    <w:rsid w:val="00687852"/>
    <w:rsid w:val="0069049F"/>
    <w:rsid w:val="006959DF"/>
    <w:rsid w:val="00697A69"/>
    <w:rsid w:val="006A1727"/>
    <w:rsid w:val="006A3051"/>
    <w:rsid w:val="006A475F"/>
    <w:rsid w:val="006A6962"/>
    <w:rsid w:val="006A6CE2"/>
    <w:rsid w:val="006A7C4F"/>
    <w:rsid w:val="006B051B"/>
    <w:rsid w:val="006B1301"/>
    <w:rsid w:val="006B51D2"/>
    <w:rsid w:val="006B5C68"/>
    <w:rsid w:val="006B6FAF"/>
    <w:rsid w:val="006B6FF8"/>
    <w:rsid w:val="006C0849"/>
    <w:rsid w:val="006C2B36"/>
    <w:rsid w:val="006C3D56"/>
    <w:rsid w:val="006C527F"/>
    <w:rsid w:val="006D1758"/>
    <w:rsid w:val="006D235F"/>
    <w:rsid w:val="006D291E"/>
    <w:rsid w:val="006D2987"/>
    <w:rsid w:val="006D4C6D"/>
    <w:rsid w:val="006D5C87"/>
    <w:rsid w:val="006D6B5D"/>
    <w:rsid w:val="006D7CF4"/>
    <w:rsid w:val="006E0795"/>
    <w:rsid w:val="006E0E84"/>
    <w:rsid w:val="006E1525"/>
    <w:rsid w:val="006E159B"/>
    <w:rsid w:val="006E4214"/>
    <w:rsid w:val="006E4DB1"/>
    <w:rsid w:val="006E5BF7"/>
    <w:rsid w:val="006E5F80"/>
    <w:rsid w:val="006E68A5"/>
    <w:rsid w:val="006E71E9"/>
    <w:rsid w:val="006F099C"/>
    <w:rsid w:val="006F0A59"/>
    <w:rsid w:val="006F136A"/>
    <w:rsid w:val="006F2338"/>
    <w:rsid w:val="006F233B"/>
    <w:rsid w:val="006F3343"/>
    <w:rsid w:val="006F35C7"/>
    <w:rsid w:val="006F3F5D"/>
    <w:rsid w:val="006F4E14"/>
    <w:rsid w:val="006F5B19"/>
    <w:rsid w:val="006F6450"/>
    <w:rsid w:val="006F75D2"/>
    <w:rsid w:val="00701E3B"/>
    <w:rsid w:val="007046E3"/>
    <w:rsid w:val="0070476B"/>
    <w:rsid w:val="00705221"/>
    <w:rsid w:val="007062D2"/>
    <w:rsid w:val="00707F1D"/>
    <w:rsid w:val="00712D40"/>
    <w:rsid w:val="00712E1A"/>
    <w:rsid w:val="00712FB5"/>
    <w:rsid w:val="00717E3B"/>
    <w:rsid w:val="0072598D"/>
    <w:rsid w:val="00725D54"/>
    <w:rsid w:val="007316BD"/>
    <w:rsid w:val="00731904"/>
    <w:rsid w:val="00732D27"/>
    <w:rsid w:val="00734BAB"/>
    <w:rsid w:val="00736372"/>
    <w:rsid w:val="007470F8"/>
    <w:rsid w:val="007478FE"/>
    <w:rsid w:val="007528F1"/>
    <w:rsid w:val="00752F7C"/>
    <w:rsid w:val="00755CA3"/>
    <w:rsid w:val="00755EFC"/>
    <w:rsid w:val="007565E4"/>
    <w:rsid w:val="0076106B"/>
    <w:rsid w:val="00761E58"/>
    <w:rsid w:val="00762209"/>
    <w:rsid w:val="00762563"/>
    <w:rsid w:val="00762A18"/>
    <w:rsid w:val="00764614"/>
    <w:rsid w:val="00766A21"/>
    <w:rsid w:val="00767EBA"/>
    <w:rsid w:val="007700DA"/>
    <w:rsid w:val="00771164"/>
    <w:rsid w:val="00771E0A"/>
    <w:rsid w:val="00772FA4"/>
    <w:rsid w:val="00773E35"/>
    <w:rsid w:val="00773F39"/>
    <w:rsid w:val="00774448"/>
    <w:rsid w:val="00774E33"/>
    <w:rsid w:val="00776D5B"/>
    <w:rsid w:val="007774DD"/>
    <w:rsid w:val="007777D0"/>
    <w:rsid w:val="00777F97"/>
    <w:rsid w:val="007816A5"/>
    <w:rsid w:val="00782CAE"/>
    <w:rsid w:val="007852E5"/>
    <w:rsid w:val="0078568B"/>
    <w:rsid w:val="00786070"/>
    <w:rsid w:val="0078623B"/>
    <w:rsid w:val="00790E65"/>
    <w:rsid w:val="0079199A"/>
    <w:rsid w:val="00792DDE"/>
    <w:rsid w:val="007945DD"/>
    <w:rsid w:val="0079729D"/>
    <w:rsid w:val="00797CD5"/>
    <w:rsid w:val="007A476A"/>
    <w:rsid w:val="007A683F"/>
    <w:rsid w:val="007A730B"/>
    <w:rsid w:val="007B0163"/>
    <w:rsid w:val="007B412B"/>
    <w:rsid w:val="007B6358"/>
    <w:rsid w:val="007B6953"/>
    <w:rsid w:val="007C1045"/>
    <w:rsid w:val="007C27EA"/>
    <w:rsid w:val="007C45B6"/>
    <w:rsid w:val="007C46D0"/>
    <w:rsid w:val="007C4743"/>
    <w:rsid w:val="007D0A13"/>
    <w:rsid w:val="007D0F0F"/>
    <w:rsid w:val="007D286A"/>
    <w:rsid w:val="007D371E"/>
    <w:rsid w:val="007D37DB"/>
    <w:rsid w:val="007D4E0F"/>
    <w:rsid w:val="007D53D0"/>
    <w:rsid w:val="007D738A"/>
    <w:rsid w:val="007E3266"/>
    <w:rsid w:val="007E3C04"/>
    <w:rsid w:val="007E4A68"/>
    <w:rsid w:val="007E6BD0"/>
    <w:rsid w:val="007E7EFD"/>
    <w:rsid w:val="007F01DF"/>
    <w:rsid w:val="007F5818"/>
    <w:rsid w:val="007F60F7"/>
    <w:rsid w:val="007F6330"/>
    <w:rsid w:val="007F6A05"/>
    <w:rsid w:val="007F6A8E"/>
    <w:rsid w:val="007F74DD"/>
    <w:rsid w:val="007F7D2E"/>
    <w:rsid w:val="00802757"/>
    <w:rsid w:val="0080309C"/>
    <w:rsid w:val="0080337F"/>
    <w:rsid w:val="00805399"/>
    <w:rsid w:val="0080551C"/>
    <w:rsid w:val="0080558A"/>
    <w:rsid w:val="008123B1"/>
    <w:rsid w:val="00814629"/>
    <w:rsid w:val="00816F5E"/>
    <w:rsid w:val="00821F27"/>
    <w:rsid w:val="00825ABA"/>
    <w:rsid w:val="0082717E"/>
    <w:rsid w:val="008326B3"/>
    <w:rsid w:val="00841BD3"/>
    <w:rsid w:val="00841C97"/>
    <w:rsid w:val="0084268A"/>
    <w:rsid w:val="0084517E"/>
    <w:rsid w:val="0084615B"/>
    <w:rsid w:val="008465D7"/>
    <w:rsid w:val="0084767E"/>
    <w:rsid w:val="00847C06"/>
    <w:rsid w:val="00854198"/>
    <w:rsid w:val="00856019"/>
    <w:rsid w:val="008608B1"/>
    <w:rsid w:val="008610EE"/>
    <w:rsid w:val="008618EE"/>
    <w:rsid w:val="00861CEC"/>
    <w:rsid w:val="00864115"/>
    <w:rsid w:val="008652CB"/>
    <w:rsid w:val="008659FB"/>
    <w:rsid w:val="0087111F"/>
    <w:rsid w:val="00873AF5"/>
    <w:rsid w:val="00873BD3"/>
    <w:rsid w:val="00874DFD"/>
    <w:rsid w:val="00877EDD"/>
    <w:rsid w:val="00877EF8"/>
    <w:rsid w:val="00883B05"/>
    <w:rsid w:val="00885890"/>
    <w:rsid w:val="00885FCD"/>
    <w:rsid w:val="0088650A"/>
    <w:rsid w:val="00891FDF"/>
    <w:rsid w:val="00897288"/>
    <w:rsid w:val="00897781"/>
    <w:rsid w:val="008A4F28"/>
    <w:rsid w:val="008A5131"/>
    <w:rsid w:val="008A65E8"/>
    <w:rsid w:val="008A7CDB"/>
    <w:rsid w:val="008B0BCE"/>
    <w:rsid w:val="008B0E57"/>
    <w:rsid w:val="008B1A1B"/>
    <w:rsid w:val="008B1F2E"/>
    <w:rsid w:val="008B2E26"/>
    <w:rsid w:val="008B4441"/>
    <w:rsid w:val="008B60B3"/>
    <w:rsid w:val="008B6E36"/>
    <w:rsid w:val="008C0CDE"/>
    <w:rsid w:val="008C18EB"/>
    <w:rsid w:val="008D0C6A"/>
    <w:rsid w:val="008D113C"/>
    <w:rsid w:val="008D2551"/>
    <w:rsid w:val="008D30A6"/>
    <w:rsid w:val="008D4154"/>
    <w:rsid w:val="008D58E8"/>
    <w:rsid w:val="008E169A"/>
    <w:rsid w:val="008E44E9"/>
    <w:rsid w:val="008E7A84"/>
    <w:rsid w:val="008F0271"/>
    <w:rsid w:val="008F0B5C"/>
    <w:rsid w:val="008F24E4"/>
    <w:rsid w:val="008F2AF8"/>
    <w:rsid w:val="008F2DE3"/>
    <w:rsid w:val="008F76A1"/>
    <w:rsid w:val="009001AB"/>
    <w:rsid w:val="00902188"/>
    <w:rsid w:val="00903CA2"/>
    <w:rsid w:val="009061B9"/>
    <w:rsid w:val="00907173"/>
    <w:rsid w:val="009120C4"/>
    <w:rsid w:val="00912292"/>
    <w:rsid w:val="00913143"/>
    <w:rsid w:val="00913FBA"/>
    <w:rsid w:val="009165D6"/>
    <w:rsid w:val="00917517"/>
    <w:rsid w:val="00922802"/>
    <w:rsid w:val="00923681"/>
    <w:rsid w:val="00923CE1"/>
    <w:rsid w:val="00924CA9"/>
    <w:rsid w:val="0092584E"/>
    <w:rsid w:val="009270CC"/>
    <w:rsid w:val="0093032E"/>
    <w:rsid w:val="00942FC9"/>
    <w:rsid w:val="009517DB"/>
    <w:rsid w:val="009534C3"/>
    <w:rsid w:val="00953CC5"/>
    <w:rsid w:val="0095529B"/>
    <w:rsid w:val="0095659C"/>
    <w:rsid w:val="00957CB3"/>
    <w:rsid w:val="0096004D"/>
    <w:rsid w:val="0096047B"/>
    <w:rsid w:val="00962472"/>
    <w:rsid w:val="00962A7C"/>
    <w:rsid w:val="009634E8"/>
    <w:rsid w:val="00964C86"/>
    <w:rsid w:val="0096558F"/>
    <w:rsid w:val="009657D5"/>
    <w:rsid w:val="00966454"/>
    <w:rsid w:val="00971D0F"/>
    <w:rsid w:val="0097382B"/>
    <w:rsid w:val="009757F2"/>
    <w:rsid w:val="009768C3"/>
    <w:rsid w:val="009773D1"/>
    <w:rsid w:val="009804C0"/>
    <w:rsid w:val="00983457"/>
    <w:rsid w:val="00984BF3"/>
    <w:rsid w:val="00984E19"/>
    <w:rsid w:val="00985A27"/>
    <w:rsid w:val="0099131F"/>
    <w:rsid w:val="00992630"/>
    <w:rsid w:val="00995C08"/>
    <w:rsid w:val="009A097A"/>
    <w:rsid w:val="009A0E3D"/>
    <w:rsid w:val="009A1210"/>
    <w:rsid w:val="009A175F"/>
    <w:rsid w:val="009A4116"/>
    <w:rsid w:val="009A4A65"/>
    <w:rsid w:val="009A4DCB"/>
    <w:rsid w:val="009A57D8"/>
    <w:rsid w:val="009A66F7"/>
    <w:rsid w:val="009A7290"/>
    <w:rsid w:val="009B2A6E"/>
    <w:rsid w:val="009B305D"/>
    <w:rsid w:val="009B548B"/>
    <w:rsid w:val="009B5B00"/>
    <w:rsid w:val="009B5D82"/>
    <w:rsid w:val="009B7612"/>
    <w:rsid w:val="009B7EEA"/>
    <w:rsid w:val="009C05DF"/>
    <w:rsid w:val="009C0C12"/>
    <w:rsid w:val="009C53D5"/>
    <w:rsid w:val="009C6F2A"/>
    <w:rsid w:val="009C7E33"/>
    <w:rsid w:val="009D1076"/>
    <w:rsid w:val="009D1850"/>
    <w:rsid w:val="009D262D"/>
    <w:rsid w:val="009D2A45"/>
    <w:rsid w:val="009E00E0"/>
    <w:rsid w:val="009E2290"/>
    <w:rsid w:val="009E3CEC"/>
    <w:rsid w:val="009E3DCA"/>
    <w:rsid w:val="009E4239"/>
    <w:rsid w:val="009E510E"/>
    <w:rsid w:val="009E6FEF"/>
    <w:rsid w:val="009E7CF2"/>
    <w:rsid w:val="009F030E"/>
    <w:rsid w:val="009F0E80"/>
    <w:rsid w:val="009F3C73"/>
    <w:rsid w:val="009F3F32"/>
    <w:rsid w:val="00A019CD"/>
    <w:rsid w:val="00A030F1"/>
    <w:rsid w:val="00A067AC"/>
    <w:rsid w:val="00A069E9"/>
    <w:rsid w:val="00A072D2"/>
    <w:rsid w:val="00A10A2A"/>
    <w:rsid w:val="00A12AAE"/>
    <w:rsid w:val="00A12CE7"/>
    <w:rsid w:val="00A1389B"/>
    <w:rsid w:val="00A14A43"/>
    <w:rsid w:val="00A16A0B"/>
    <w:rsid w:val="00A17F20"/>
    <w:rsid w:val="00A23543"/>
    <w:rsid w:val="00A252BD"/>
    <w:rsid w:val="00A30820"/>
    <w:rsid w:val="00A31A61"/>
    <w:rsid w:val="00A31B62"/>
    <w:rsid w:val="00A32949"/>
    <w:rsid w:val="00A35F09"/>
    <w:rsid w:val="00A364EC"/>
    <w:rsid w:val="00A37040"/>
    <w:rsid w:val="00A3737C"/>
    <w:rsid w:val="00A40B8E"/>
    <w:rsid w:val="00A41429"/>
    <w:rsid w:val="00A453B8"/>
    <w:rsid w:val="00A51F93"/>
    <w:rsid w:val="00A52B22"/>
    <w:rsid w:val="00A616A5"/>
    <w:rsid w:val="00A63AFF"/>
    <w:rsid w:val="00A71833"/>
    <w:rsid w:val="00A75EDB"/>
    <w:rsid w:val="00A75FD7"/>
    <w:rsid w:val="00A76190"/>
    <w:rsid w:val="00A77D62"/>
    <w:rsid w:val="00A81CF0"/>
    <w:rsid w:val="00A83755"/>
    <w:rsid w:val="00A853D0"/>
    <w:rsid w:val="00A87126"/>
    <w:rsid w:val="00A93F17"/>
    <w:rsid w:val="00A96220"/>
    <w:rsid w:val="00AA03AB"/>
    <w:rsid w:val="00AA0C48"/>
    <w:rsid w:val="00AA14CC"/>
    <w:rsid w:val="00AA163B"/>
    <w:rsid w:val="00AA6A08"/>
    <w:rsid w:val="00AB07BE"/>
    <w:rsid w:val="00AB5F51"/>
    <w:rsid w:val="00AC0152"/>
    <w:rsid w:val="00AC11E5"/>
    <w:rsid w:val="00AC2B32"/>
    <w:rsid w:val="00AC38A6"/>
    <w:rsid w:val="00AC5E8E"/>
    <w:rsid w:val="00AC7A30"/>
    <w:rsid w:val="00AC7F1A"/>
    <w:rsid w:val="00AD2353"/>
    <w:rsid w:val="00AD66F1"/>
    <w:rsid w:val="00AE0A7F"/>
    <w:rsid w:val="00AE4353"/>
    <w:rsid w:val="00AE49CC"/>
    <w:rsid w:val="00AE7698"/>
    <w:rsid w:val="00AF0C42"/>
    <w:rsid w:val="00AF17DD"/>
    <w:rsid w:val="00AF1BE6"/>
    <w:rsid w:val="00AF3C7C"/>
    <w:rsid w:val="00AF422E"/>
    <w:rsid w:val="00AF790A"/>
    <w:rsid w:val="00B0119E"/>
    <w:rsid w:val="00B03DCD"/>
    <w:rsid w:val="00B03F78"/>
    <w:rsid w:val="00B04753"/>
    <w:rsid w:val="00B069B7"/>
    <w:rsid w:val="00B1078A"/>
    <w:rsid w:val="00B1339C"/>
    <w:rsid w:val="00B13D26"/>
    <w:rsid w:val="00B15DC9"/>
    <w:rsid w:val="00B16863"/>
    <w:rsid w:val="00B20805"/>
    <w:rsid w:val="00B22BD8"/>
    <w:rsid w:val="00B25548"/>
    <w:rsid w:val="00B25E6D"/>
    <w:rsid w:val="00B269DC"/>
    <w:rsid w:val="00B26E67"/>
    <w:rsid w:val="00B27BCD"/>
    <w:rsid w:val="00B32776"/>
    <w:rsid w:val="00B33963"/>
    <w:rsid w:val="00B35B1C"/>
    <w:rsid w:val="00B368F2"/>
    <w:rsid w:val="00B40E73"/>
    <w:rsid w:val="00B43415"/>
    <w:rsid w:val="00B43AD4"/>
    <w:rsid w:val="00B45C5A"/>
    <w:rsid w:val="00B478A6"/>
    <w:rsid w:val="00B50BEC"/>
    <w:rsid w:val="00B51432"/>
    <w:rsid w:val="00B5284F"/>
    <w:rsid w:val="00B528F1"/>
    <w:rsid w:val="00B53A23"/>
    <w:rsid w:val="00B54E81"/>
    <w:rsid w:val="00B57E05"/>
    <w:rsid w:val="00B64705"/>
    <w:rsid w:val="00B65D13"/>
    <w:rsid w:val="00B65D16"/>
    <w:rsid w:val="00B65D8C"/>
    <w:rsid w:val="00B72FB1"/>
    <w:rsid w:val="00B73B2D"/>
    <w:rsid w:val="00B73B57"/>
    <w:rsid w:val="00B774DC"/>
    <w:rsid w:val="00B83A42"/>
    <w:rsid w:val="00B91BDA"/>
    <w:rsid w:val="00B92334"/>
    <w:rsid w:val="00B92C64"/>
    <w:rsid w:val="00B932B1"/>
    <w:rsid w:val="00B9398F"/>
    <w:rsid w:val="00B95198"/>
    <w:rsid w:val="00B96DDB"/>
    <w:rsid w:val="00BA19AF"/>
    <w:rsid w:val="00BA37AF"/>
    <w:rsid w:val="00BA3980"/>
    <w:rsid w:val="00BB1E04"/>
    <w:rsid w:val="00BB3043"/>
    <w:rsid w:val="00BB7336"/>
    <w:rsid w:val="00BB75E7"/>
    <w:rsid w:val="00BC1798"/>
    <w:rsid w:val="00BC2DFB"/>
    <w:rsid w:val="00BC2EDF"/>
    <w:rsid w:val="00BC3BED"/>
    <w:rsid w:val="00BC53B1"/>
    <w:rsid w:val="00BC5A1C"/>
    <w:rsid w:val="00BC6D33"/>
    <w:rsid w:val="00BD0209"/>
    <w:rsid w:val="00BD150E"/>
    <w:rsid w:val="00BD433B"/>
    <w:rsid w:val="00BD485E"/>
    <w:rsid w:val="00BD56DF"/>
    <w:rsid w:val="00BE0ACE"/>
    <w:rsid w:val="00BE0F3F"/>
    <w:rsid w:val="00BE27F0"/>
    <w:rsid w:val="00BE39B4"/>
    <w:rsid w:val="00BE5CEA"/>
    <w:rsid w:val="00BE63AD"/>
    <w:rsid w:val="00BE65E6"/>
    <w:rsid w:val="00BE7C1E"/>
    <w:rsid w:val="00BF07EC"/>
    <w:rsid w:val="00BF20A7"/>
    <w:rsid w:val="00BF3825"/>
    <w:rsid w:val="00BF629B"/>
    <w:rsid w:val="00BF698A"/>
    <w:rsid w:val="00BF6BD5"/>
    <w:rsid w:val="00BF769E"/>
    <w:rsid w:val="00C0125E"/>
    <w:rsid w:val="00C013D5"/>
    <w:rsid w:val="00C01911"/>
    <w:rsid w:val="00C03EC8"/>
    <w:rsid w:val="00C044B5"/>
    <w:rsid w:val="00C111EB"/>
    <w:rsid w:val="00C112CC"/>
    <w:rsid w:val="00C118FD"/>
    <w:rsid w:val="00C12981"/>
    <w:rsid w:val="00C13129"/>
    <w:rsid w:val="00C148DD"/>
    <w:rsid w:val="00C20858"/>
    <w:rsid w:val="00C22C58"/>
    <w:rsid w:val="00C2401D"/>
    <w:rsid w:val="00C243EC"/>
    <w:rsid w:val="00C25B49"/>
    <w:rsid w:val="00C26CF8"/>
    <w:rsid w:val="00C34379"/>
    <w:rsid w:val="00C34B9F"/>
    <w:rsid w:val="00C35BAE"/>
    <w:rsid w:val="00C3603B"/>
    <w:rsid w:val="00C37323"/>
    <w:rsid w:val="00C40D2B"/>
    <w:rsid w:val="00C42A98"/>
    <w:rsid w:val="00C443D4"/>
    <w:rsid w:val="00C45B27"/>
    <w:rsid w:val="00C47881"/>
    <w:rsid w:val="00C52D0C"/>
    <w:rsid w:val="00C570C3"/>
    <w:rsid w:val="00C57222"/>
    <w:rsid w:val="00C57811"/>
    <w:rsid w:val="00C604DE"/>
    <w:rsid w:val="00C605C6"/>
    <w:rsid w:val="00C61F60"/>
    <w:rsid w:val="00C62118"/>
    <w:rsid w:val="00C6422C"/>
    <w:rsid w:val="00C657E5"/>
    <w:rsid w:val="00C659F8"/>
    <w:rsid w:val="00C65D30"/>
    <w:rsid w:val="00C6784F"/>
    <w:rsid w:val="00C67C2A"/>
    <w:rsid w:val="00C73546"/>
    <w:rsid w:val="00C750AF"/>
    <w:rsid w:val="00C75660"/>
    <w:rsid w:val="00C76AEE"/>
    <w:rsid w:val="00C7738B"/>
    <w:rsid w:val="00C801F8"/>
    <w:rsid w:val="00C8039E"/>
    <w:rsid w:val="00C80FFA"/>
    <w:rsid w:val="00C81230"/>
    <w:rsid w:val="00C81BFA"/>
    <w:rsid w:val="00C83081"/>
    <w:rsid w:val="00C83188"/>
    <w:rsid w:val="00C83588"/>
    <w:rsid w:val="00C83C0D"/>
    <w:rsid w:val="00C860E0"/>
    <w:rsid w:val="00C865F0"/>
    <w:rsid w:val="00C870B8"/>
    <w:rsid w:val="00C907B5"/>
    <w:rsid w:val="00C92B24"/>
    <w:rsid w:val="00C932DD"/>
    <w:rsid w:val="00CA18E1"/>
    <w:rsid w:val="00CA5EB2"/>
    <w:rsid w:val="00CB132C"/>
    <w:rsid w:val="00CB15CB"/>
    <w:rsid w:val="00CB25E0"/>
    <w:rsid w:val="00CB496E"/>
    <w:rsid w:val="00CB5814"/>
    <w:rsid w:val="00CB6E17"/>
    <w:rsid w:val="00CC163F"/>
    <w:rsid w:val="00CC2A1A"/>
    <w:rsid w:val="00CD1F51"/>
    <w:rsid w:val="00CD1F9A"/>
    <w:rsid w:val="00CD295C"/>
    <w:rsid w:val="00CD461F"/>
    <w:rsid w:val="00CD6AD6"/>
    <w:rsid w:val="00CE05FC"/>
    <w:rsid w:val="00CE422D"/>
    <w:rsid w:val="00CE6A82"/>
    <w:rsid w:val="00CF12D0"/>
    <w:rsid w:val="00CF5AB3"/>
    <w:rsid w:val="00CF6B08"/>
    <w:rsid w:val="00CF779F"/>
    <w:rsid w:val="00CF7F2F"/>
    <w:rsid w:val="00D0005E"/>
    <w:rsid w:val="00D04D95"/>
    <w:rsid w:val="00D06CAD"/>
    <w:rsid w:val="00D06E5E"/>
    <w:rsid w:val="00D071D4"/>
    <w:rsid w:val="00D10614"/>
    <w:rsid w:val="00D10F2C"/>
    <w:rsid w:val="00D131E3"/>
    <w:rsid w:val="00D13A7F"/>
    <w:rsid w:val="00D16256"/>
    <w:rsid w:val="00D171A6"/>
    <w:rsid w:val="00D17963"/>
    <w:rsid w:val="00D23508"/>
    <w:rsid w:val="00D2541D"/>
    <w:rsid w:val="00D255F3"/>
    <w:rsid w:val="00D26041"/>
    <w:rsid w:val="00D26AD0"/>
    <w:rsid w:val="00D325B8"/>
    <w:rsid w:val="00D33B1F"/>
    <w:rsid w:val="00D3575E"/>
    <w:rsid w:val="00D36097"/>
    <w:rsid w:val="00D369DD"/>
    <w:rsid w:val="00D369EA"/>
    <w:rsid w:val="00D41E2A"/>
    <w:rsid w:val="00D428E5"/>
    <w:rsid w:val="00D432BD"/>
    <w:rsid w:val="00D43304"/>
    <w:rsid w:val="00D43B29"/>
    <w:rsid w:val="00D43B78"/>
    <w:rsid w:val="00D44516"/>
    <w:rsid w:val="00D44E59"/>
    <w:rsid w:val="00D45155"/>
    <w:rsid w:val="00D45DDB"/>
    <w:rsid w:val="00D46667"/>
    <w:rsid w:val="00D50097"/>
    <w:rsid w:val="00D51480"/>
    <w:rsid w:val="00D52180"/>
    <w:rsid w:val="00D52CD0"/>
    <w:rsid w:val="00D53546"/>
    <w:rsid w:val="00D5388E"/>
    <w:rsid w:val="00D5591F"/>
    <w:rsid w:val="00D6035B"/>
    <w:rsid w:val="00D64C96"/>
    <w:rsid w:val="00D706E9"/>
    <w:rsid w:val="00D72736"/>
    <w:rsid w:val="00D73BDE"/>
    <w:rsid w:val="00D75D57"/>
    <w:rsid w:val="00D817FF"/>
    <w:rsid w:val="00D823E1"/>
    <w:rsid w:val="00D835D2"/>
    <w:rsid w:val="00D838B0"/>
    <w:rsid w:val="00D84414"/>
    <w:rsid w:val="00D84F61"/>
    <w:rsid w:val="00D87E52"/>
    <w:rsid w:val="00D921AE"/>
    <w:rsid w:val="00D922A1"/>
    <w:rsid w:val="00D932B1"/>
    <w:rsid w:val="00D9332C"/>
    <w:rsid w:val="00D93B0D"/>
    <w:rsid w:val="00D95EAA"/>
    <w:rsid w:val="00D963A0"/>
    <w:rsid w:val="00D9699E"/>
    <w:rsid w:val="00DA2F25"/>
    <w:rsid w:val="00DA66D1"/>
    <w:rsid w:val="00DA7D60"/>
    <w:rsid w:val="00DB01C2"/>
    <w:rsid w:val="00DB0617"/>
    <w:rsid w:val="00DB3690"/>
    <w:rsid w:val="00DB3CC3"/>
    <w:rsid w:val="00DB3F91"/>
    <w:rsid w:val="00DB4725"/>
    <w:rsid w:val="00DB4A82"/>
    <w:rsid w:val="00DB4B6C"/>
    <w:rsid w:val="00DB522B"/>
    <w:rsid w:val="00DB54C1"/>
    <w:rsid w:val="00DC137C"/>
    <w:rsid w:val="00DC1A1C"/>
    <w:rsid w:val="00DC1E1F"/>
    <w:rsid w:val="00DC1FBC"/>
    <w:rsid w:val="00DC2981"/>
    <w:rsid w:val="00DC3867"/>
    <w:rsid w:val="00DC5D6E"/>
    <w:rsid w:val="00DC5FAD"/>
    <w:rsid w:val="00DC620B"/>
    <w:rsid w:val="00DC673B"/>
    <w:rsid w:val="00DD2992"/>
    <w:rsid w:val="00DD57AA"/>
    <w:rsid w:val="00DE2486"/>
    <w:rsid w:val="00DE47B8"/>
    <w:rsid w:val="00DE5A59"/>
    <w:rsid w:val="00DE6EB8"/>
    <w:rsid w:val="00DE7AC2"/>
    <w:rsid w:val="00DF208D"/>
    <w:rsid w:val="00DF20EA"/>
    <w:rsid w:val="00DF3596"/>
    <w:rsid w:val="00DF3ED9"/>
    <w:rsid w:val="00DF4080"/>
    <w:rsid w:val="00DF4276"/>
    <w:rsid w:val="00DF546C"/>
    <w:rsid w:val="00E01858"/>
    <w:rsid w:val="00E018C5"/>
    <w:rsid w:val="00E02E86"/>
    <w:rsid w:val="00E07938"/>
    <w:rsid w:val="00E10FD4"/>
    <w:rsid w:val="00E11807"/>
    <w:rsid w:val="00E12574"/>
    <w:rsid w:val="00E1357B"/>
    <w:rsid w:val="00E20E5A"/>
    <w:rsid w:val="00E21B3D"/>
    <w:rsid w:val="00E23498"/>
    <w:rsid w:val="00E2600C"/>
    <w:rsid w:val="00E26200"/>
    <w:rsid w:val="00E27966"/>
    <w:rsid w:val="00E3016D"/>
    <w:rsid w:val="00E30A01"/>
    <w:rsid w:val="00E364E9"/>
    <w:rsid w:val="00E3715A"/>
    <w:rsid w:val="00E37872"/>
    <w:rsid w:val="00E40B0F"/>
    <w:rsid w:val="00E40FFE"/>
    <w:rsid w:val="00E42940"/>
    <w:rsid w:val="00E44595"/>
    <w:rsid w:val="00E50C89"/>
    <w:rsid w:val="00E51CF3"/>
    <w:rsid w:val="00E52408"/>
    <w:rsid w:val="00E526E6"/>
    <w:rsid w:val="00E52711"/>
    <w:rsid w:val="00E55E07"/>
    <w:rsid w:val="00E57702"/>
    <w:rsid w:val="00E57F70"/>
    <w:rsid w:val="00E639BA"/>
    <w:rsid w:val="00E63BA3"/>
    <w:rsid w:val="00E6414F"/>
    <w:rsid w:val="00E646B4"/>
    <w:rsid w:val="00E64AFC"/>
    <w:rsid w:val="00E6535F"/>
    <w:rsid w:val="00E654A6"/>
    <w:rsid w:val="00E660D1"/>
    <w:rsid w:val="00E71B26"/>
    <w:rsid w:val="00E7220C"/>
    <w:rsid w:val="00E7469F"/>
    <w:rsid w:val="00E7665D"/>
    <w:rsid w:val="00E80337"/>
    <w:rsid w:val="00E81033"/>
    <w:rsid w:val="00E811DD"/>
    <w:rsid w:val="00E821F8"/>
    <w:rsid w:val="00E83A6C"/>
    <w:rsid w:val="00E83CB7"/>
    <w:rsid w:val="00E8418F"/>
    <w:rsid w:val="00E84C7B"/>
    <w:rsid w:val="00E8596E"/>
    <w:rsid w:val="00E86FCB"/>
    <w:rsid w:val="00E87716"/>
    <w:rsid w:val="00E904D1"/>
    <w:rsid w:val="00E9056A"/>
    <w:rsid w:val="00E9440D"/>
    <w:rsid w:val="00E956C8"/>
    <w:rsid w:val="00E96BE7"/>
    <w:rsid w:val="00E97192"/>
    <w:rsid w:val="00E976A1"/>
    <w:rsid w:val="00EA0171"/>
    <w:rsid w:val="00EA16AA"/>
    <w:rsid w:val="00EA2D3A"/>
    <w:rsid w:val="00EA2E96"/>
    <w:rsid w:val="00EA2FB0"/>
    <w:rsid w:val="00EA37F4"/>
    <w:rsid w:val="00EA651A"/>
    <w:rsid w:val="00EB1F69"/>
    <w:rsid w:val="00EB2587"/>
    <w:rsid w:val="00EB3610"/>
    <w:rsid w:val="00EB47F0"/>
    <w:rsid w:val="00EB4974"/>
    <w:rsid w:val="00EB5F22"/>
    <w:rsid w:val="00EC1C21"/>
    <w:rsid w:val="00EC1E68"/>
    <w:rsid w:val="00ED0224"/>
    <w:rsid w:val="00ED320A"/>
    <w:rsid w:val="00EE04B4"/>
    <w:rsid w:val="00EE16F9"/>
    <w:rsid w:val="00EE1988"/>
    <w:rsid w:val="00EE30F6"/>
    <w:rsid w:val="00EE606D"/>
    <w:rsid w:val="00EE6799"/>
    <w:rsid w:val="00EE7390"/>
    <w:rsid w:val="00EE7683"/>
    <w:rsid w:val="00EE78A9"/>
    <w:rsid w:val="00EE7A01"/>
    <w:rsid w:val="00EF10D0"/>
    <w:rsid w:val="00EF1467"/>
    <w:rsid w:val="00EF45D4"/>
    <w:rsid w:val="00EF59C6"/>
    <w:rsid w:val="00EF74FC"/>
    <w:rsid w:val="00F0102C"/>
    <w:rsid w:val="00F01D85"/>
    <w:rsid w:val="00F01E14"/>
    <w:rsid w:val="00F0250D"/>
    <w:rsid w:val="00F0256E"/>
    <w:rsid w:val="00F026BB"/>
    <w:rsid w:val="00F031A0"/>
    <w:rsid w:val="00F037D0"/>
    <w:rsid w:val="00F049D1"/>
    <w:rsid w:val="00F0548E"/>
    <w:rsid w:val="00F131C4"/>
    <w:rsid w:val="00F15793"/>
    <w:rsid w:val="00F15F56"/>
    <w:rsid w:val="00F230E0"/>
    <w:rsid w:val="00F232AD"/>
    <w:rsid w:val="00F24E09"/>
    <w:rsid w:val="00F25470"/>
    <w:rsid w:val="00F25EC0"/>
    <w:rsid w:val="00F35B2D"/>
    <w:rsid w:val="00F369F4"/>
    <w:rsid w:val="00F377AB"/>
    <w:rsid w:val="00F404DA"/>
    <w:rsid w:val="00F40DDF"/>
    <w:rsid w:val="00F42B54"/>
    <w:rsid w:val="00F438FA"/>
    <w:rsid w:val="00F43AF7"/>
    <w:rsid w:val="00F445C2"/>
    <w:rsid w:val="00F45BF0"/>
    <w:rsid w:val="00F521D1"/>
    <w:rsid w:val="00F6090D"/>
    <w:rsid w:val="00F61BF1"/>
    <w:rsid w:val="00F61F58"/>
    <w:rsid w:val="00F629D8"/>
    <w:rsid w:val="00F62A05"/>
    <w:rsid w:val="00F633A9"/>
    <w:rsid w:val="00F637E8"/>
    <w:rsid w:val="00F6674F"/>
    <w:rsid w:val="00F700AF"/>
    <w:rsid w:val="00F7769D"/>
    <w:rsid w:val="00F80058"/>
    <w:rsid w:val="00F8249F"/>
    <w:rsid w:val="00F826FF"/>
    <w:rsid w:val="00F834A1"/>
    <w:rsid w:val="00F83AFA"/>
    <w:rsid w:val="00F84520"/>
    <w:rsid w:val="00F84F25"/>
    <w:rsid w:val="00F85F6B"/>
    <w:rsid w:val="00F93143"/>
    <w:rsid w:val="00F955A9"/>
    <w:rsid w:val="00F95F3D"/>
    <w:rsid w:val="00F966F3"/>
    <w:rsid w:val="00FA0D96"/>
    <w:rsid w:val="00FA0FF0"/>
    <w:rsid w:val="00FA1B2F"/>
    <w:rsid w:val="00FA2FF0"/>
    <w:rsid w:val="00FA49BA"/>
    <w:rsid w:val="00FA5D3F"/>
    <w:rsid w:val="00FA6B97"/>
    <w:rsid w:val="00FA7107"/>
    <w:rsid w:val="00FB045B"/>
    <w:rsid w:val="00FB36DA"/>
    <w:rsid w:val="00FB5648"/>
    <w:rsid w:val="00FB592F"/>
    <w:rsid w:val="00FB7DCB"/>
    <w:rsid w:val="00FC0871"/>
    <w:rsid w:val="00FC0E3B"/>
    <w:rsid w:val="00FC1B6B"/>
    <w:rsid w:val="00FC4B73"/>
    <w:rsid w:val="00FC6A3C"/>
    <w:rsid w:val="00FC7E87"/>
    <w:rsid w:val="00FD1D09"/>
    <w:rsid w:val="00FD1FFA"/>
    <w:rsid w:val="00FD7BBF"/>
    <w:rsid w:val="00FE07F6"/>
    <w:rsid w:val="00FE291C"/>
    <w:rsid w:val="00FE4394"/>
    <w:rsid w:val="00FE7C47"/>
    <w:rsid w:val="00FF15AD"/>
    <w:rsid w:val="00FF1F11"/>
    <w:rsid w:val="00FF489A"/>
    <w:rsid w:val="00FF5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9D14E77"/>
  <w15:chartTrackingRefBased/>
  <w15:docId w15:val="{6F0C545E-53C3-4079-A888-35084A21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uiPriority="99"/>
    <w:lsdException w:name="footer" w:uiPriority="99"/>
    <w:lsdException w:name="caption" w:semiHidden="1" w:unhideWhenUsed="1" w:qFormat="1"/>
    <w:lsdException w:name="annotation reference" w:locked="1"/>
    <w:lsdException w:name="Title" w:locked="1" w:qFormat="1"/>
    <w:lsdException w:name="Default Paragraph Font" w:locked="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2E86"/>
    <w:pPr>
      <w:widowControl w:val="0"/>
      <w:spacing w:before="60" w:after="60" w:line="264" w:lineRule="auto"/>
      <w:ind w:left="709"/>
      <w:jc w:val="both"/>
    </w:pPr>
    <w:rPr>
      <w:rFonts w:ascii="Calibri" w:hAnsi="Calibri" w:cs="Calibri"/>
      <w:sz w:val="22"/>
      <w:szCs w:val="22"/>
    </w:rPr>
  </w:style>
  <w:style w:type="paragraph" w:styleId="Nadpis1">
    <w:name w:val="heading 1"/>
    <w:basedOn w:val="Normln"/>
    <w:next w:val="Normln"/>
    <w:link w:val="Nadpis1Char"/>
    <w:qFormat/>
    <w:rsid w:val="00B53A23"/>
    <w:pPr>
      <w:numPr>
        <w:numId w:val="5"/>
      </w:numPr>
      <w:tabs>
        <w:tab w:val="clear" w:pos="1844"/>
      </w:tabs>
      <w:spacing w:before="240"/>
      <w:ind w:left="0" w:hanging="567"/>
      <w:outlineLvl w:val="0"/>
    </w:pPr>
    <w:rPr>
      <w:rFonts w:cs="Times New Roman"/>
      <w:b/>
      <w:sz w:val="24"/>
      <w:szCs w:val="24"/>
      <w:lang w:val="x-none" w:eastAsia="x-none"/>
    </w:rPr>
  </w:style>
  <w:style w:type="paragraph" w:styleId="Nadpis2">
    <w:name w:val="heading 2"/>
    <w:basedOn w:val="Nadpis1"/>
    <w:next w:val="Normln"/>
    <w:link w:val="Nadpis2Char"/>
    <w:qFormat/>
    <w:rsid w:val="00C83C0D"/>
    <w:pPr>
      <w:numPr>
        <w:ilvl w:val="1"/>
      </w:numPr>
      <w:tabs>
        <w:tab w:val="num" w:pos="0"/>
      </w:tabs>
      <w:ind w:left="0" w:hanging="567"/>
      <w:outlineLvl w:val="1"/>
    </w:pPr>
    <w:rPr>
      <w:b w:val="0"/>
      <w:bCs/>
      <w:iCs/>
      <w:sz w:val="22"/>
      <w:szCs w:val="22"/>
    </w:rPr>
  </w:style>
  <w:style w:type="paragraph" w:styleId="Nadpis3">
    <w:name w:val="heading 3"/>
    <w:basedOn w:val="Nadpis2"/>
    <w:next w:val="Normln"/>
    <w:link w:val="Nadpis3Char"/>
    <w:uiPriority w:val="99"/>
    <w:qFormat/>
    <w:rsid w:val="002D3825"/>
    <w:pPr>
      <w:numPr>
        <w:ilvl w:val="2"/>
        <w:numId w:val="9"/>
      </w:numPr>
      <w:spacing w:before="60"/>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53A23"/>
    <w:rPr>
      <w:rFonts w:ascii="Calibri" w:hAnsi="Calibri"/>
      <w:b/>
      <w:sz w:val="24"/>
      <w:szCs w:val="24"/>
      <w:lang w:val="x-none" w:eastAsia="x-none"/>
    </w:rPr>
  </w:style>
  <w:style w:type="character" w:customStyle="1" w:styleId="Nadpis2Char">
    <w:name w:val="Nadpis 2 Char"/>
    <w:link w:val="Nadpis2"/>
    <w:locked/>
    <w:rsid w:val="00C83C0D"/>
    <w:rPr>
      <w:rFonts w:ascii="Calibri" w:hAnsi="Calibri"/>
      <w:bCs/>
      <w:iCs/>
      <w:sz w:val="22"/>
      <w:szCs w:val="22"/>
      <w:lang w:val="x-none" w:eastAsia="x-none"/>
    </w:rPr>
  </w:style>
  <w:style w:type="character" w:customStyle="1" w:styleId="Nadpis3Char">
    <w:name w:val="Nadpis 3 Char"/>
    <w:link w:val="Nadpis3"/>
    <w:uiPriority w:val="99"/>
    <w:locked/>
    <w:rsid w:val="008A65E8"/>
    <w:rPr>
      <w:rFonts w:ascii="Calibri" w:hAnsi="Calibri"/>
      <w:iCs/>
      <w:sz w:val="22"/>
      <w:szCs w:val="26"/>
      <w:lang w:val="x-none" w:eastAsia="x-none"/>
    </w:rPr>
  </w:style>
  <w:style w:type="paragraph" w:customStyle="1" w:styleId="Adresa">
    <w:name w:val="Adresa"/>
    <w:basedOn w:val="Normln"/>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 w:val="num" w:pos="92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left" w:pos="851"/>
      </w:tabs>
    </w:pPr>
  </w:style>
  <w:style w:type="paragraph" w:styleId="Zpat">
    <w:name w:val="footer"/>
    <w:basedOn w:val="Normln"/>
    <w:link w:val="ZpatChar"/>
    <w:uiPriority w:val="99"/>
    <w:rsid w:val="000403EA"/>
    <w:pPr>
      <w:tabs>
        <w:tab w:val="center" w:pos="4536"/>
        <w:tab w:val="right" w:pos="9072"/>
      </w:tabs>
    </w:pPr>
    <w:rPr>
      <w:rFonts w:cs="Times New Roman"/>
      <w:sz w:val="24"/>
      <w:szCs w:val="24"/>
      <w:lang w:val="x-none" w:eastAsia="x-none"/>
    </w:rPr>
  </w:style>
  <w:style w:type="character" w:customStyle="1" w:styleId="ZpatChar">
    <w:name w:val="Zápatí Char"/>
    <w:link w:val="Zpat"/>
    <w:uiPriority w:val="99"/>
    <w:locked/>
    <w:rPr>
      <w:rFonts w:ascii="Calibri" w:hAnsi="Calibri" w:cs="Times New Roman"/>
      <w:sz w:val="24"/>
      <w:szCs w:val="24"/>
    </w:rPr>
  </w:style>
  <w:style w:type="paragraph" w:styleId="Zhlav">
    <w:name w:val="header"/>
    <w:basedOn w:val="Normln"/>
    <w:link w:val="ZhlavChar"/>
    <w:rsid w:val="00841BD3"/>
    <w:pPr>
      <w:tabs>
        <w:tab w:val="center" w:pos="4536"/>
        <w:tab w:val="right" w:pos="9072"/>
      </w:tabs>
    </w:pPr>
    <w:rPr>
      <w:rFonts w:cs="Times New Roman"/>
      <w:sz w:val="24"/>
      <w:szCs w:val="24"/>
      <w:lang w:val="x-none" w:eastAsia="x-none"/>
    </w:rPr>
  </w:style>
  <w:style w:type="character" w:customStyle="1" w:styleId="ZhlavChar">
    <w:name w:val="Záhlaví Char"/>
    <w:link w:val="Zhlav"/>
    <w:locked/>
    <w:rPr>
      <w:rFonts w:ascii="Calibri" w:hAnsi="Calibri" w:cs="Times New Roman"/>
      <w:sz w:val="24"/>
      <w:szCs w:val="24"/>
    </w:rPr>
  </w:style>
  <w:style w:type="paragraph" w:styleId="Textkomente">
    <w:name w:val="annotation text"/>
    <w:basedOn w:val="Normln"/>
    <w:link w:val="TextkomenteChar"/>
    <w:semiHidden/>
    <w:rsid w:val="00D84F61"/>
    <w:rPr>
      <w:rFonts w:ascii="Times New Roman" w:hAnsi="Times New Roman" w:cs="Times New Roman"/>
      <w:sz w:val="20"/>
      <w:szCs w:val="20"/>
      <w:lang w:val="x-none" w:eastAsia="x-none"/>
    </w:rPr>
  </w:style>
  <w:style w:type="character" w:customStyle="1" w:styleId="TextkomenteChar">
    <w:name w:val="Text komentáře Char"/>
    <w:link w:val="Textkomente"/>
    <w:locked/>
    <w:rsid w:val="00D84F61"/>
    <w:rPr>
      <w:rFonts w:cs="Times New Roman"/>
    </w:rPr>
  </w:style>
  <w:style w:type="paragraph" w:styleId="Pedmtkomente">
    <w:name w:val="annotation subject"/>
    <w:basedOn w:val="Textkomente"/>
    <w:next w:val="Textkomente"/>
    <w:link w:val="PedmtkomenteChar"/>
    <w:semiHidden/>
    <w:rsid w:val="00D84F61"/>
    <w:rPr>
      <w:b/>
      <w:bCs/>
    </w:rPr>
  </w:style>
  <w:style w:type="character" w:customStyle="1" w:styleId="PedmtkomenteChar">
    <w:name w:val="Předmět komentáře Char"/>
    <w:link w:val="Pedmtkomente"/>
    <w:locked/>
    <w:rsid w:val="00D84F61"/>
    <w:rPr>
      <w:rFonts w:cs="Times New Roman"/>
      <w:b/>
      <w:bCs/>
    </w:rPr>
  </w:style>
  <w:style w:type="paragraph" w:customStyle="1" w:styleId="Revision1">
    <w:name w:val="Revision1"/>
    <w:hidden/>
    <w:semiHidden/>
    <w:rsid w:val="00D84F61"/>
    <w:rPr>
      <w:sz w:val="22"/>
      <w:szCs w:val="24"/>
    </w:rPr>
  </w:style>
  <w:style w:type="paragraph" w:styleId="Textbubliny">
    <w:name w:val="Balloon Text"/>
    <w:basedOn w:val="Normln"/>
    <w:link w:val="TextbublinyChar"/>
    <w:semiHidden/>
    <w:rsid w:val="00D84F61"/>
    <w:pPr>
      <w:spacing w:before="0" w:after="0"/>
    </w:pPr>
    <w:rPr>
      <w:rFonts w:ascii="Tahoma" w:hAnsi="Tahoma" w:cs="Times New Roman"/>
      <w:sz w:val="16"/>
      <w:szCs w:val="16"/>
      <w:lang w:val="x-none" w:eastAsia="x-none"/>
    </w:rPr>
  </w:style>
  <w:style w:type="character" w:customStyle="1" w:styleId="TextbublinyChar">
    <w:name w:val="Text bubliny Char"/>
    <w:link w:val="Textbubliny"/>
    <w:locked/>
    <w:rsid w:val="00D84F61"/>
    <w:rPr>
      <w:rFonts w:ascii="Tahoma" w:hAnsi="Tahoma" w:cs="Tahoma"/>
      <w:sz w:val="16"/>
      <w:szCs w:val="16"/>
    </w:rPr>
  </w:style>
  <w:style w:type="paragraph" w:customStyle="1" w:styleId="Odrazka1">
    <w:name w:val="Odrazka 1"/>
    <w:basedOn w:val="Normln"/>
    <w:link w:val="Odrazka1Char"/>
    <w:qFormat/>
    <w:rsid w:val="00BC3BED"/>
    <w:pPr>
      <w:numPr>
        <w:numId w:val="10"/>
      </w:numPr>
    </w:pPr>
    <w:rPr>
      <w:rFonts w:ascii="Times New Roman" w:hAnsi="Times New Roman" w:cs="Times New Roman"/>
      <w:szCs w:val="24"/>
      <w:lang w:val="x-none" w:eastAsia="x-none"/>
    </w:rPr>
  </w:style>
  <w:style w:type="character" w:customStyle="1" w:styleId="Odrazka1Char">
    <w:name w:val="Odrazka 1 Char"/>
    <w:link w:val="Odrazka1"/>
    <w:locked/>
    <w:rsid w:val="00BC3BED"/>
    <w:rPr>
      <w:sz w:val="22"/>
      <w:szCs w:val="24"/>
      <w:lang w:val="x-none" w:eastAsia="x-none"/>
    </w:rPr>
  </w:style>
  <w:style w:type="paragraph" w:customStyle="1" w:styleId="Odrazka2">
    <w:name w:val="Odrazka 2"/>
    <w:basedOn w:val="Odrazka1"/>
    <w:link w:val="Odrazka2Char"/>
    <w:qFormat/>
    <w:rsid w:val="00BC3BED"/>
    <w:pPr>
      <w:numPr>
        <w:ilvl w:val="1"/>
      </w:numPr>
    </w:pPr>
  </w:style>
  <w:style w:type="character" w:customStyle="1" w:styleId="Odrazka2Char">
    <w:name w:val="Odrazka 2 Char"/>
    <w:basedOn w:val="Odrazka1Char"/>
    <w:link w:val="Odrazka2"/>
    <w:locked/>
    <w:rsid w:val="00BC3BED"/>
    <w:rPr>
      <w:sz w:val="22"/>
      <w:szCs w:val="24"/>
      <w:lang w:val="x-none" w:eastAsia="x-none"/>
    </w:rPr>
  </w:style>
  <w:style w:type="paragraph" w:customStyle="1" w:styleId="Odrazka3">
    <w:name w:val="Odrazka 3"/>
    <w:basedOn w:val="Odrazka2"/>
    <w:link w:val="Odrazka3Char"/>
    <w:qFormat/>
    <w:rsid w:val="00BC3BED"/>
    <w:pPr>
      <w:numPr>
        <w:ilvl w:val="2"/>
      </w:numPr>
    </w:pPr>
  </w:style>
  <w:style w:type="character" w:customStyle="1" w:styleId="Odrazka3Char">
    <w:name w:val="Odrazka 3 Char"/>
    <w:basedOn w:val="Odrazka2Char"/>
    <w:link w:val="Odrazka3"/>
    <w:locked/>
    <w:rsid w:val="00BC3BED"/>
    <w:rPr>
      <w:sz w:val="22"/>
      <w:szCs w:val="24"/>
      <w:lang w:val="x-none" w:eastAsia="x-none"/>
    </w:rPr>
  </w:style>
  <w:style w:type="paragraph" w:customStyle="1" w:styleId="ListParagraph1">
    <w:name w:val="List Paragraph1"/>
    <w:basedOn w:val="Normln"/>
    <w:rsid w:val="003A6F47"/>
    <w:pPr>
      <w:ind w:left="720"/>
    </w:pPr>
  </w:style>
  <w:style w:type="table" w:styleId="Mkatabulky">
    <w:name w:val="Table Grid"/>
    <w:basedOn w:val="Normlntabulka"/>
    <w:rsid w:val="00E40FF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BC3BED"/>
    <w:pPr>
      <w:spacing w:before="240"/>
      <w:jc w:val="center"/>
      <w:outlineLvl w:val="0"/>
    </w:pPr>
    <w:rPr>
      <w:rFonts w:cs="Times New Roman"/>
      <w:b/>
      <w:bCs/>
      <w:kern w:val="28"/>
      <w:sz w:val="32"/>
      <w:szCs w:val="32"/>
      <w:lang w:val="x-none" w:eastAsia="x-none"/>
    </w:rPr>
  </w:style>
  <w:style w:type="character" w:customStyle="1" w:styleId="NzevChar">
    <w:name w:val="Název Char"/>
    <w:link w:val="Nzev"/>
    <w:locked/>
    <w:rsid w:val="00BC3BED"/>
    <w:rPr>
      <w:rFonts w:ascii="Calibri" w:hAnsi="Calibri"/>
      <w:b/>
      <w:bCs/>
      <w:kern w:val="28"/>
      <w:sz w:val="32"/>
      <w:szCs w:val="32"/>
    </w:rPr>
  </w:style>
  <w:style w:type="paragraph" w:customStyle="1" w:styleId="Podtitul">
    <w:name w:val="Podtitul"/>
    <w:basedOn w:val="Normln"/>
    <w:next w:val="Normln"/>
    <w:link w:val="PodtitulChar"/>
    <w:qFormat/>
    <w:rsid w:val="0096047B"/>
    <w:pPr>
      <w:jc w:val="center"/>
      <w:outlineLvl w:val="1"/>
    </w:pPr>
    <w:rPr>
      <w:rFonts w:ascii="Cambria" w:hAnsi="Cambria" w:cs="Times New Roman"/>
      <w:sz w:val="24"/>
      <w:szCs w:val="24"/>
      <w:lang w:val="x-none" w:eastAsia="x-none"/>
    </w:rPr>
  </w:style>
  <w:style w:type="character" w:customStyle="1" w:styleId="PodtitulChar">
    <w:name w:val="Podtitul Char"/>
    <w:link w:val="Podtitul"/>
    <w:locked/>
    <w:rsid w:val="0096047B"/>
    <w:rPr>
      <w:rFonts w:ascii="Cambria" w:eastAsia="Times New Roman" w:hAnsi="Cambria" w:cs="Times New Roman"/>
      <w:sz w:val="24"/>
      <w:szCs w:val="24"/>
    </w:rPr>
  </w:style>
  <w:style w:type="character" w:styleId="Siln">
    <w:name w:val="Strong"/>
    <w:qFormat/>
    <w:rsid w:val="005E7670"/>
    <w:rPr>
      <w:b/>
      <w:bCs/>
    </w:rPr>
  </w:style>
  <w:style w:type="character" w:customStyle="1" w:styleId="Zvraznn">
    <w:name w:val="Zvýraznění"/>
    <w:qFormat/>
    <w:rsid w:val="005E7670"/>
    <w:rPr>
      <w:i/>
      <w:iCs/>
    </w:rPr>
  </w:style>
  <w:style w:type="paragraph" w:customStyle="1" w:styleId="NoSpacing1">
    <w:name w:val="No Spacing1"/>
    <w:rsid w:val="005E7670"/>
    <w:rPr>
      <w:rFonts w:ascii="Calibri" w:hAnsi="Calibri"/>
      <w:sz w:val="22"/>
      <w:szCs w:val="24"/>
    </w:rPr>
  </w:style>
  <w:style w:type="character" w:customStyle="1" w:styleId="SubtleEmphasis1">
    <w:name w:val="Subtle Emphasis1"/>
    <w:rsid w:val="005E7670"/>
    <w:rPr>
      <w:rFonts w:ascii="Calibri" w:hAnsi="Calibri" w:cs="Times New Roman"/>
      <w:i/>
      <w:iCs/>
      <w:color w:val="808080"/>
      <w:sz w:val="22"/>
    </w:rPr>
  </w:style>
  <w:style w:type="character" w:customStyle="1" w:styleId="IntenseEmphasis1">
    <w:name w:val="Intense Emphasis1"/>
    <w:rsid w:val="005E7670"/>
    <w:rPr>
      <w:rFonts w:ascii="Calibri" w:hAnsi="Calibri" w:cs="Times New Roman"/>
      <w:b/>
      <w:bCs/>
      <w:i/>
      <w:iCs/>
      <w:color w:val="4F81BD"/>
      <w:sz w:val="22"/>
    </w:rPr>
  </w:style>
  <w:style w:type="paragraph" w:customStyle="1" w:styleId="Quote1">
    <w:name w:val="Quote1"/>
    <w:basedOn w:val="Normln"/>
    <w:next w:val="Normln"/>
    <w:link w:val="QuoteChar"/>
    <w:rsid w:val="005E7670"/>
    <w:rPr>
      <w:rFonts w:cs="Times New Roman"/>
      <w:i/>
      <w:iCs/>
      <w:color w:val="000000"/>
      <w:sz w:val="24"/>
      <w:szCs w:val="24"/>
    </w:rPr>
  </w:style>
  <w:style w:type="character" w:customStyle="1" w:styleId="QuoteChar">
    <w:name w:val="Quote Char"/>
    <w:link w:val="Quote1"/>
    <w:locked/>
    <w:rsid w:val="005E7670"/>
    <w:rPr>
      <w:rFonts w:ascii="Calibri" w:hAnsi="Calibri" w:cs="Times New Roman"/>
      <w:i/>
      <w:iCs/>
      <w:color w:val="000000"/>
      <w:sz w:val="24"/>
      <w:szCs w:val="24"/>
      <w:lang w:val="cs-CZ" w:eastAsia="cs-CZ"/>
    </w:rPr>
  </w:style>
  <w:style w:type="paragraph" w:customStyle="1" w:styleId="IntenseQuote1">
    <w:name w:val="Intense Quote1"/>
    <w:basedOn w:val="Normln"/>
    <w:next w:val="Normln"/>
    <w:link w:val="IntenseQuoteChar"/>
    <w:rsid w:val="005E7670"/>
    <w:pPr>
      <w:pBdr>
        <w:bottom w:val="single" w:sz="4" w:space="4" w:color="4F81BD"/>
      </w:pBdr>
      <w:spacing w:before="200" w:after="280"/>
      <w:ind w:left="936" w:right="936"/>
    </w:pPr>
    <w:rPr>
      <w:rFonts w:cs="Times New Roman"/>
      <w:b/>
      <w:bCs/>
      <w:i/>
      <w:iCs/>
      <w:color w:val="4F81BD"/>
      <w:sz w:val="24"/>
      <w:szCs w:val="24"/>
    </w:rPr>
  </w:style>
  <w:style w:type="character" w:customStyle="1" w:styleId="IntenseQuoteChar">
    <w:name w:val="Intense Quote Char"/>
    <w:link w:val="IntenseQuote1"/>
    <w:locked/>
    <w:rsid w:val="005E7670"/>
    <w:rPr>
      <w:rFonts w:ascii="Calibri" w:hAnsi="Calibri" w:cs="Times New Roman"/>
      <w:b/>
      <w:bCs/>
      <w:i/>
      <w:iCs/>
      <w:color w:val="4F81BD"/>
      <w:sz w:val="24"/>
      <w:szCs w:val="24"/>
      <w:lang w:val="cs-CZ" w:eastAsia="cs-CZ"/>
    </w:rPr>
  </w:style>
  <w:style w:type="character" w:customStyle="1" w:styleId="SubtleReference1">
    <w:name w:val="Subtle Reference1"/>
    <w:rsid w:val="005E7670"/>
    <w:rPr>
      <w:rFonts w:ascii="Calibri" w:hAnsi="Calibri" w:cs="Times New Roman"/>
      <w:smallCaps/>
      <w:color w:val="C0504D"/>
      <w:sz w:val="22"/>
      <w:u w:val="single"/>
    </w:rPr>
  </w:style>
  <w:style w:type="character" w:customStyle="1" w:styleId="IntenseReference1">
    <w:name w:val="Intense Reference1"/>
    <w:rsid w:val="005E7670"/>
    <w:rPr>
      <w:rFonts w:ascii="Calibri" w:hAnsi="Calibri" w:cs="Times New Roman"/>
      <w:b/>
      <w:bCs/>
      <w:smallCaps/>
      <w:color w:val="C0504D"/>
      <w:spacing w:val="5"/>
      <w:sz w:val="22"/>
      <w:u w:val="single"/>
    </w:rPr>
  </w:style>
  <w:style w:type="character" w:customStyle="1" w:styleId="BookTitle1">
    <w:name w:val="Book Title1"/>
    <w:rsid w:val="005E7670"/>
    <w:rPr>
      <w:rFonts w:ascii="Calibri" w:hAnsi="Calibri" w:cs="Times New Roman"/>
      <w:b/>
      <w:bCs/>
      <w:smallCaps/>
      <w:spacing w:val="5"/>
      <w:sz w:val="22"/>
    </w:rPr>
  </w:style>
  <w:style w:type="paragraph" w:customStyle="1" w:styleId="Preambule">
    <w:name w:val="Preambule"/>
    <w:basedOn w:val="slovanseznam3"/>
    <w:link w:val="PreambuleChar"/>
    <w:rsid w:val="009B5D82"/>
    <w:pPr>
      <w:numPr>
        <w:numId w:val="8"/>
      </w:numPr>
      <w:tabs>
        <w:tab w:val="num" w:pos="1080"/>
      </w:tabs>
      <w:ind w:left="567" w:hanging="567"/>
    </w:pPr>
    <w:rPr>
      <w:rFonts w:cs="Times New Roman"/>
      <w:szCs w:val="24"/>
      <w:lang w:val="en-US" w:eastAsia="x-none"/>
    </w:rPr>
  </w:style>
  <w:style w:type="character" w:customStyle="1" w:styleId="PreambuleChar">
    <w:name w:val="Preambule Char"/>
    <w:link w:val="Preambule"/>
    <w:locked/>
    <w:rsid w:val="009B5D82"/>
    <w:rPr>
      <w:rFonts w:ascii="Calibri" w:hAnsi="Calibri"/>
      <w:sz w:val="22"/>
      <w:szCs w:val="24"/>
      <w:lang w:val="en-US" w:eastAsia="x-none"/>
    </w:rPr>
  </w:style>
  <w:style w:type="paragraph" w:styleId="slovanseznam3">
    <w:name w:val="List Number 3"/>
    <w:basedOn w:val="Normln"/>
    <w:rsid w:val="009B5D82"/>
    <w:pPr>
      <w:numPr>
        <w:numId w:val="7"/>
      </w:numPr>
      <w:tabs>
        <w:tab w:val="num" w:pos="1080"/>
      </w:tabs>
      <w:ind w:left="1080"/>
    </w:pPr>
  </w:style>
  <w:style w:type="paragraph" w:customStyle="1" w:styleId="BodyText21">
    <w:name w:val="Body Text 21"/>
    <w:basedOn w:val="Normln"/>
    <w:rsid w:val="003C2B26"/>
    <w:pPr>
      <w:suppressAutoHyphens/>
      <w:spacing w:before="0" w:after="0" w:line="100" w:lineRule="atLeast"/>
    </w:pPr>
    <w:rPr>
      <w:rFonts w:ascii="Times New Roman" w:hAnsi="Times New Roman"/>
      <w:kern w:val="1"/>
      <w:szCs w:val="20"/>
    </w:rPr>
  </w:style>
  <w:style w:type="paragraph" w:styleId="Zkladntext">
    <w:name w:val="Body Text"/>
    <w:basedOn w:val="Normln"/>
    <w:link w:val="ZkladntextChar"/>
    <w:rsid w:val="003C2B26"/>
    <w:pPr>
      <w:suppressAutoHyphens/>
      <w:spacing w:before="0" w:after="0" w:line="100" w:lineRule="atLeast"/>
    </w:pPr>
    <w:rPr>
      <w:rFonts w:ascii="Arial" w:hAnsi="Arial" w:cs="Times New Roman"/>
      <w:kern w:val="1"/>
      <w:sz w:val="20"/>
      <w:szCs w:val="20"/>
    </w:rPr>
  </w:style>
  <w:style w:type="character" w:customStyle="1" w:styleId="ZkladntextChar">
    <w:name w:val="Základní text Char"/>
    <w:link w:val="Zkladntext"/>
    <w:locked/>
    <w:rsid w:val="003C2B26"/>
    <w:rPr>
      <w:rFonts w:ascii="Arial" w:hAnsi="Arial" w:cs="Times New Roman"/>
      <w:kern w:val="1"/>
      <w:lang w:val="cs-CZ" w:eastAsia="cs-CZ"/>
    </w:rPr>
  </w:style>
  <w:style w:type="paragraph" w:styleId="Zkladntextodsazen3">
    <w:name w:val="Body Text Indent 3"/>
    <w:basedOn w:val="Normln"/>
    <w:link w:val="Zkladntextodsazen3Char"/>
    <w:rsid w:val="003C2B26"/>
    <w:pPr>
      <w:suppressAutoHyphens/>
      <w:spacing w:before="0" w:after="120" w:line="100" w:lineRule="atLeast"/>
      <w:ind w:left="283"/>
      <w:jc w:val="left"/>
    </w:pPr>
    <w:rPr>
      <w:rFonts w:ascii="Arial" w:hAnsi="Arial" w:cs="Times New Roman"/>
      <w:kern w:val="1"/>
      <w:sz w:val="16"/>
      <w:szCs w:val="16"/>
    </w:rPr>
  </w:style>
  <w:style w:type="character" w:customStyle="1" w:styleId="Zkladntextodsazen3Char">
    <w:name w:val="Základní text odsazený 3 Char"/>
    <w:link w:val="Zkladntextodsazen3"/>
    <w:locked/>
    <w:rsid w:val="003C2B26"/>
    <w:rPr>
      <w:rFonts w:ascii="Arial" w:hAnsi="Arial" w:cs="Times New Roman"/>
      <w:kern w:val="1"/>
      <w:sz w:val="16"/>
      <w:szCs w:val="16"/>
      <w:lang w:val="cs-CZ" w:eastAsia="cs-CZ"/>
    </w:rPr>
  </w:style>
  <w:style w:type="character" w:styleId="Odkaznakoment">
    <w:name w:val="annotation reference"/>
    <w:semiHidden/>
    <w:rsid w:val="003C2B26"/>
    <w:rPr>
      <w:rFonts w:cs="Times New Roman"/>
      <w:sz w:val="16"/>
      <w:szCs w:val="16"/>
    </w:rPr>
  </w:style>
  <w:style w:type="paragraph" w:customStyle="1" w:styleId="AAOdstavec">
    <w:name w:val="AA_Odstavec"/>
    <w:basedOn w:val="Normln"/>
    <w:rsid w:val="003C2B26"/>
    <w:pPr>
      <w:suppressAutoHyphens/>
      <w:spacing w:before="0" w:after="0" w:line="100" w:lineRule="atLeast"/>
    </w:pPr>
    <w:rPr>
      <w:rFonts w:ascii="Arial" w:hAnsi="Arial" w:cs="Arial"/>
      <w:kern w:val="1"/>
      <w:sz w:val="20"/>
      <w:szCs w:val="20"/>
      <w:lang w:eastAsia="en-US"/>
    </w:rPr>
  </w:style>
  <w:style w:type="paragraph" w:styleId="Zkladntextodsazen">
    <w:name w:val="Body Text Indent"/>
    <w:basedOn w:val="Normln"/>
    <w:link w:val="ZkladntextodsazenChar"/>
    <w:rsid w:val="007F6A05"/>
    <w:pPr>
      <w:suppressAutoHyphens/>
      <w:spacing w:before="0" w:after="120" w:line="100" w:lineRule="atLeast"/>
      <w:ind w:left="283"/>
      <w:jc w:val="left"/>
    </w:pPr>
    <w:rPr>
      <w:rFonts w:ascii="Arial" w:hAnsi="Arial" w:cs="Times New Roman"/>
      <w:kern w:val="1"/>
      <w:sz w:val="20"/>
      <w:szCs w:val="20"/>
      <w:lang w:val="x-none" w:eastAsia="x-none"/>
    </w:rPr>
  </w:style>
  <w:style w:type="character" w:customStyle="1" w:styleId="ZkladntextodsazenChar">
    <w:name w:val="Základní text odsazený Char"/>
    <w:link w:val="Zkladntextodsazen"/>
    <w:locked/>
    <w:rsid w:val="007F6A05"/>
    <w:rPr>
      <w:rFonts w:ascii="Arial" w:hAnsi="Arial" w:cs="Times New Roman"/>
      <w:kern w:val="1"/>
    </w:rPr>
  </w:style>
  <w:style w:type="paragraph" w:styleId="Zkladntext2">
    <w:name w:val="Body Text 2"/>
    <w:basedOn w:val="Normln"/>
    <w:link w:val="Zkladntext2Char"/>
    <w:rsid w:val="007F6A05"/>
    <w:pPr>
      <w:suppressAutoHyphens/>
      <w:spacing w:before="0" w:after="120" w:line="480" w:lineRule="auto"/>
      <w:jc w:val="left"/>
    </w:pPr>
    <w:rPr>
      <w:rFonts w:ascii="Arial" w:hAnsi="Arial" w:cs="Times New Roman"/>
      <w:kern w:val="1"/>
      <w:sz w:val="20"/>
      <w:szCs w:val="20"/>
      <w:lang w:val="x-none" w:eastAsia="x-none"/>
    </w:rPr>
  </w:style>
  <w:style w:type="character" w:customStyle="1" w:styleId="Zkladntext2Char">
    <w:name w:val="Základní text 2 Char"/>
    <w:link w:val="Zkladntext2"/>
    <w:locked/>
    <w:rsid w:val="007F6A05"/>
    <w:rPr>
      <w:rFonts w:ascii="Arial" w:hAnsi="Arial" w:cs="Times New Roman"/>
      <w:kern w:val="1"/>
    </w:rPr>
  </w:style>
  <w:style w:type="paragraph" w:customStyle="1" w:styleId="ANadpis2">
    <w:name w:val="A_Nadpis2"/>
    <w:basedOn w:val="Normln"/>
    <w:rsid w:val="009A1210"/>
    <w:pPr>
      <w:tabs>
        <w:tab w:val="left" w:pos="567"/>
      </w:tabs>
      <w:suppressAutoHyphens/>
      <w:spacing w:before="120" w:after="0" w:line="100" w:lineRule="atLeast"/>
      <w:ind w:left="567" w:hanging="567"/>
    </w:pPr>
    <w:rPr>
      <w:rFonts w:ascii="Times New Roman" w:hAnsi="Times New Roman"/>
      <w:b/>
      <w:kern w:val="1"/>
      <w:sz w:val="24"/>
      <w:szCs w:val="20"/>
    </w:rPr>
  </w:style>
  <w:style w:type="paragraph" w:styleId="Normlnodsazen">
    <w:name w:val="Normal Indent"/>
    <w:basedOn w:val="Normln"/>
    <w:rsid w:val="00031F82"/>
    <w:pPr>
      <w:suppressAutoHyphens/>
      <w:spacing w:before="0" w:after="0" w:line="100" w:lineRule="atLeast"/>
      <w:ind w:left="708"/>
      <w:jc w:val="left"/>
    </w:pPr>
    <w:rPr>
      <w:rFonts w:ascii="Arial" w:hAnsi="Arial"/>
      <w:kern w:val="1"/>
      <w:sz w:val="20"/>
      <w:szCs w:val="20"/>
      <w:lang w:val="fr-FR" w:eastAsia="en-US"/>
    </w:rPr>
  </w:style>
  <w:style w:type="paragraph" w:customStyle="1" w:styleId="CM24">
    <w:name w:val="CM24"/>
    <w:basedOn w:val="Normln"/>
    <w:next w:val="Normln"/>
    <w:rsid w:val="00EB2587"/>
    <w:pPr>
      <w:autoSpaceDE w:val="0"/>
      <w:autoSpaceDN w:val="0"/>
      <w:adjustRightInd w:val="0"/>
      <w:spacing w:before="0" w:after="0" w:line="240" w:lineRule="auto"/>
      <w:jc w:val="left"/>
    </w:pPr>
    <w:rPr>
      <w:rFonts w:ascii="Arial" w:hAnsi="Arial" w:cs="Arial"/>
      <w:sz w:val="24"/>
    </w:rPr>
  </w:style>
  <w:style w:type="numbering" w:customStyle="1" w:styleId="SeznamHolec">
    <w:name w:val="Seznam Holec"/>
    <w:rsid w:val="00441C11"/>
    <w:pPr>
      <w:numPr>
        <w:numId w:val="4"/>
      </w:numPr>
    </w:pPr>
  </w:style>
  <w:style w:type="numbering" w:customStyle="1" w:styleId="Odrazkovyseznam">
    <w:name w:val="Odrazkovy seznam"/>
    <w:rsid w:val="00441C11"/>
    <w:pPr>
      <w:numPr>
        <w:numId w:val="6"/>
      </w:numPr>
    </w:pPr>
  </w:style>
  <w:style w:type="paragraph" w:customStyle="1" w:styleId="2-Zprva-nadpis">
    <w:name w:val="2-Zpráva-nadpis"/>
    <w:basedOn w:val="1-Zprva"/>
    <w:next w:val="1-Zprva"/>
    <w:rsid w:val="001F411B"/>
    <w:rPr>
      <w:rFonts w:ascii="F015TEEMed" w:hAnsi="F015TEEMed"/>
    </w:rPr>
  </w:style>
  <w:style w:type="paragraph" w:customStyle="1" w:styleId="1-Zprva">
    <w:name w:val="1-Zpráva"/>
    <w:rsid w:val="001F411B"/>
    <w:pPr>
      <w:tabs>
        <w:tab w:val="right" w:pos="2325"/>
        <w:tab w:val="left" w:pos="2552"/>
        <w:tab w:val="left" w:pos="5103"/>
        <w:tab w:val="left" w:pos="7655"/>
        <w:tab w:val="right" w:pos="9979"/>
      </w:tabs>
      <w:spacing w:line="240" w:lineRule="exact"/>
      <w:ind w:left="2552" w:hanging="2552"/>
      <w:jc w:val="both"/>
    </w:pPr>
    <w:rPr>
      <w:rFonts w:ascii="F015TEELig" w:hAnsi="F015TEELig"/>
      <w:spacing w:val="10"/>
      <w:kern w:val="18"/>
      <w:sz w:val="22"/>
    </w:rPr>
  </w:style>
  <w:style w:type="paragraph" w:styleId="Odstavecseseznamem">
    <w:name w:val="List Paragraph"/>
    <w:aliases w:val="Odstavec cíl se seznamem,Odstavec se seznamem1"/>
    <w:basedOn w:val="Normln"/>
    <w:link w:val="OdstavecseseznamemChar"/>
    <w:uiPriority w:val="99"/>
    <w:qFormat/>
    <w:rsid w:val="0072598D"/>
    <w:pPr>
      <w:ind w:left="708"/>
    </w:pPr>
    <w:rPr>
      <w:rFonts w:eastAsia="Calibri" w:cs="Times New Roman"/>
      <w:szCs w:val="24"/>
      <w:lang w:val="x-none" w:eastAsia="x-none"/>
    </w:rPr>
  </w:style>
  <w:style w:type="paragraph" w:customStyle="1" w:styleId="3-Dopis">
    <w:name w:val="3-Dopis"/>
    <w:basedOn w:val="1-Zprva"/>
    <w:rsid w:val="00642894"/>
    <w:pPr>
      <w:tabs>
        <w:tab w:val="left" w:pos="2778"/>
      </w:tabs>
      <w:jc w:val="left"/>
    </w:pPr>
  </w:style>
  <w:style w:type="paragraph" w:styleId="Obsah1">
    <w:name w:val="toc 1"/>
    <w:basedOn w:val="Normln"/>
    <w:next w:val="Normln"/>
    <w:autoRedefine/>
    <w:uiPriority w:val="39"/>
    <w:locked/>
    <w:rsid w:val="00AC5E8E"/>
  </w:style>
  <w:style w:type="character" w:styleId="Hypertextovodkaz">
    <w:name w:val="Hyperlink"/>
    <w:uiPriority w:val="99"/>
    <w:unhideWhenUsed/>
    <w:rsid w:val="00AC5E8E"/>
    <w:rPr>
      <w:color w:val="0000FF"/>
      <w:u w:val="single"/>
    </w:rPr>
  </w:style>
  <w:style w:type="character" w:customStyle="1" w:styleId="OdstavecseseznamemChar">
    <w:name w:val="Odstavec se seznamem Char"/>
    <w:aliases w:val="Odstavec cíl se seznamem Char,Odstavec se seznamem1 Char"/>
    <w:link w:val="Odstavecseseznamem"/>
    <w:uiPriority w:val="99"/>
    <w:locked/>
    <w:rsid w:val="00B932B1"/>
    <w:rPr>
      <w:rFonts w:ascii="Calibri" w:eastAsia="Calibri" w:hAnsi="Calibri"/>
      <w:sz w:val="22"/>
      <w:szCs w:val="24"/>
    </w:rPr>
  </w:style>
  <w:style w:type="paragraph" w:customStyle="1" w:styleId="Seznamteky">
    <w:name w:val="Seznam tečky"/>
    <w:basedOn w:val="Normln"/>
    <w:uiPriority w:val="99"/>
    <w:rsid w:val="00DD57AA"/>
    <w:pPr>
      <w:widowControl/>
      <w:numPr>
        <w:numId w:val="12"/>
      </w:numPr>
      <w:overflowPunct w:val="0"/>
      <w:autoSpaceDE w:val="0"/>
      <w:autoSpaceDN w:val="0"/>
      <w:adjustRightInd w:val="0"/>
      <w:spacing w:line="276" w:lineRule="auto"/>
      <w:textAlignment w:val="baseline"/>
    </w:pPr>
    <w:rPr>
      <w:kern w:val="22"/>
    </w:rPr>
  </w:style>
  <w:style w:type="paragraph" w:customStyle="1" w:styleId="Nadpis11">
    <w:name w:val="Nadpis 11"/>
    <w:basedOn w:val="Normln"/>
    <w:rsid w:val="00302994"/>
    <w:pPr>
      <w:widowControl/>
      <w:spacing w:before="0" w:after="0" w:line="240" w:lineRule="auto"/>
      <w:ind w:left="0"/>
      <w:jc w:val="left"/>
    </w:pPr>
    <w:rPr>
      <w:rFonts w:cs="Times New Roman"/>
      <w:lang w:eastAsia="en-US"/>
    </w:rPr>
  </w:style>
  <w:style w:type="paragraph" w:customStyle="1" w:styleId="Nadpis21">
    <w:name w:val="Nadpis 21"/>
    <w:basedOn w:val="Normln"/>
    <w:rsid w:val="00302994"/>
    <w:pPr>
      <w:widowControl/>
      <w:spacing w:before="0" w:after="0" w:line="240" w:lineRule="auto"/>
      <w:ind w:left="0"/>
      <w:jc w:val="left"/>
    </w:pPr>
    <w:rPr>
      <w:rFonts w:cs="Times New Roman"/>
      <w:lang w:eastAsia="en-US"/>
    </w:rPr>
  </w:style>
  <w:style w:type="paragraph" w:customStyle="1" w:styleId="Nadpis31">
    <w:name w:val="Nadpis 31"/>
    <w:basedOn w:val="Normln"/>
    <w:rsid w:val="00302994"/>
    <w:pPr>
      <w:widowControl/>
      <w:spacing w:before="0" w:after="0" w:line="240" w:lineRule="auto"/>
      <w:ind w:left="0"/>
      <w:jc w:val="left"/>
    </w:pPr>
    <w:rPr>
      <w:rFonts w:cs="Times New Roman"/>
      <w:sz w:val="20"/>
      <w:szCs w:val="20"/>
      <w:lang w:eastAsia="x-none"/>
    </w:rPr>
  </w:style>
  <w:style w:type="paragraph" w:styleId="Revize">
    <w:name w:val="Revision"/>
    <w:hidden/>
    <w:uiPriority w:val="99"/>
    <w:semiHidden/>
    <w:rsid w:val="006F136A"/>
    <w:rPr>
      <w:rFonts w:ascii="Calibri" w:hAnsi="Calibri" w:cs="Calibri"/>
      <w:sz w:val="22"/>
      <w:szCs w:val="22"/>
    </w:rPr>
  </w:style>
  <w:style w:type="character" w:customStyle="1" w:styleId="datalabel">
    <w:name w:val="datalabel"/>
    <w:rsid w:val="004129B4"/>
  </w:style>
  <w:style w:type="paragraph" w:styleId="FormtovanvHTML">
    <w:name w:val="HTML Preformatted"/>
    <w:basedOn w:val="Normln"/>
    <w:link w:val="FormtovanvHTMLChar"/>
    <w:uiPriority w:val="99"/>
    <w:unhideWhenUsed/>
    <w:rsid w:val="007B63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jc w:val="left"/>
    </w:pPr>
    <w:rPr>
      <w:rFonts w:ascii="Courier New" w:hAnsi="Courier New" w:cs="Courier New"/>
      <w:sz w:val="20"/>
      <w:szCs w:val="20"/>
    </w:rPr>
  </w:style>
  <w:style w:type="character" w:customStyle="1" w:styleId="FormtovanvHTMLChar">
    <w:name w:val="Formátovaný v HTML Char"/>
    <w:link w:val="FormtovanvHTML"/>
    <w:uiPriority w:val="99"/>
    <w:rsid w:val="007B6358"/>
    <w:rPr>
      <w:rFonts w:ascii="Courier New" w:hAnsi="Courier New" w:cs="Courier New"/>
    </w:rPr>
  </w:style>
  <w:style w:type="character" w:customStyle="1" w:styleId="data">
    <w:name w:val="data"/>
    <w:rsid w:val="00C80FFA"/>
  </w:style>
  <w:style w:type="character" w:styleId="Nevyeenzmnka">
    <w:name w:val="Unresolved Mention"/>
    <w:uiPriority w:val="99"/>
    <w:semiHidden/>
    <w:unhideWhenUsed/>
    <w:rsid w:val="0009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301"/>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512110">
      <w:bodyDiv w:val="1"/>
      <w:marLeft w:val="0"/>
      <w:marRight w:val="0"/>
      <w:marTop w:val="0"/>
      <w:marBottom w:val="0"/>
      <w:divBdr>
        <w:top w:val="none" w:sz="0" w:space="0" w:color="auto"/>
        <w:left w:val="none" w:sz="0" w:space="0" w:color="auto"/>
        <w:bottom w:val="none" w:sz="0" w:space="0" w:color="auto"/>
        <w:right w:val="none" w:sz="0" w:space="0" w:color="auto"/>
      </w:divBdr>
    </w:div>
    <w:div w:id="310527511">
      <w:bodyDiv w:val="1"/>
      <w:marLeft w:val="0"/>
      <w:marRight w:val="0"/>
      <w:marTop w:val="0"/>
      <w:marBottom w:val="0"/>
      <w:divBdr>
        <w:top w:val="none" w:sz="0" w:space="0" w:color="auto"/>
        <w:left w:val="none" w:sz="0" w:space="0" w:color="auto"/>
        <w:bottom w:val="none" w:sz="0" w:space="0" w:color="auto"/>
        <w:right w:val="none" w:sz="0" w:space="0" w:color="auto"/>
      </w:divBdr>
    </w:div>
    <w:div w:id="488907148">
      <w:bodyDiv w:val="1"/>
      <w:marLeft w:val="0"/>
      <w:marRight w:val="0"/>
      <w:marTop w:val="0"/>
      <w:marBottom w:val="0"/>
      <w:divBdr>
        <w:top w:val="none" w:sz="0" w:space="0" w:color="auto"/>
        <w:left w:val="none" w:sz="0" w:space="0" w:color="auto"/>
        <w:bottom w:val="none" w:sz="0" w:space="0" w:color="auto"/>
        <w:right w:val="none" w:sz="0" w:space="0" w:color="auto"/>
      </w:divBdr>
    </w:div>
    <w:div w:id="641663255">
      <w:bodyDiv w:val="1"/>
      <w:marLeft w:val="0"/>
      <w:marRight w:val="0"/>
      <w:marTop w:val="0"/>
      <w:marBottom w:val="0"/>
      <w:divBdr>
        <w:top w:val="none" w:sz="0" w:space="0" w:color="auto"/>
        <w:left w:val="none" w:sz="0" w:space="0" w:color="auto"/>
        <w:bottom w:val="none" w:sz="0" w:space="0" w:color="auto"/>
        <w:right w:val="none" w:sz="0" w:space="0" w:color="auto"/>
      </w:divBdr>
    </w:div>
    <w:div w:id="962228295">
      <w:bodyDiv w:val="1"/>
      <w:marLeft w:val="0"/>
      <w:marRight w:val="0"/>
      <w:marTop w:val="0"/>
      <w:marBottom w:val="0"/>
      <w:divBdr>
        <w:top w:val="none" w:sz="0" w:space="0" w:color="auto"/>
        <w:left w:val="none" w:sz="0" w:space="0" w:color="auto"/>
        <w:bottom w:val="none" w:sz="0" w:space="0" w:color="auto"/>
        <w:right w:val="none" w:sz="0" w:space="0" w:color="auto"/>
      </w:divBdr>
    </w:div>
    <w:div w:id="1027634870">
      <w:bodyDiv w:val="1"/>
      <w:marLeft w:val="0"/>
      <w:marRight w:val="0"/>
      <w:marTop w:val="0"/>
      <w:marBottom w:val="0"/>
      <w:divBdr>
        <w:top w:val="none" w:sz="0" w:space="0" w:color="auto"/>
        <w:left w:val="none" w:sz="0" w:space="0" w:color="auto"/>
        <w:bottom w:val="none" w:sz="0" w:space="0" w:color="auto"/>
        <w:right w:val="none" w:sz="0" w:space="0" w:color="auto"/>
      </w:divBdr>
    </w:div>
    <w:div w:id="1159230456">
      <w:bodyDiv w:val="1"/>
      <w:marLeft w:val="0"/>
      <w:marRight w:val="0"/>
      <w:marTop w:val="0"/>
      <w:marBottom w:val="0"/>
      <w:divBdr>
        <w:top w:val="none" w:sz="0" w:space="0" w:color="auto"/>
        <w:left w:val="none" w:sz="0" w:space="0" w:color="auto"/>
        <w:bottom w:val="none" w:sz="0" w:space="0" w:color="auto"/>
        <w:right w:val="none" w:sz="0" w:space="0" w:color="auto"/>
      </w:divBdr>
    </w:div>
    <w:div w:id="1267422452">
      <w:bodyDiv w:val="1"/>
      <w:marLeft w:val="0"/>
      <w:marRight w:val="0"/>
      <w:marTop w:val="0"/>
      <w:marBottom w:val="0"/>
      <w:divBdr>
        <w:top w:val="none" w:sz="0" w:space="0" w:color="auto"/>
        <w:left w:val="none" w:sz="0" w:space="0" w:color="auto"/>
        <w:bottom w:val="none" w:sz="0" w:space="0" w:color="auto"/>
        <w:right w:val="none" w:sz="0" w:space="0" w:color="auto"/>
      </w:divBdr>
    </w:div>
    <w:div w:id="1302811284">
      <w:bodyDiv w:val="1"/>
      <w:marLeft w:val="0"/>
      <w:marRight w:val="0"/>
      <w:marTop w:val="0"/>
      <w:marBottom w:val="0"/>
      <w:divBdr>
        <w:top w:val="none" w:sz="0" w:space="0" w:color="auto"/>
        <w:left w:val="none" w:sz="0" w:space="0" w:color="auto"/>
        <w:bottom w:val="none" w:sz="0" w:space="0" w:color="auto"/>
        <w:right w:val="none" w:sz="0" w:space="0" w:color="auto"/>
      </w:divBdr>
    </w:div>
    <w:div w:id="1517427798">
      <w:bodyDiv w:val="1"/>
      <w:marLeft w:val="0"/>
      <w:marRight w:val="0"/>
      <w:marTop w:val="0"/>
      <w:marBottom w:val="0"/>
      <w:divBdr>
        <w:top w:val="none" w:sz="0" w:space="0" w:color="auto"/>
        <w:left w:val="none" w:sz="0" w:space="0" w:color="auto"/>
        <w:bottom w:val="none" w:sz="0" w:space="0" w:color="auto"/>
        <w:right w:val="none" w:sz="0" w:space="0" w:color="auto"/>
      </w:divBdr>
    </w:div>
    <w:div w:id="1535650023">
      <w:bodyDiv w:val="1"/>
      <w:marLeft w:val="0"/>
      <w:marRight w:val="0"/>
      <w:marTop w:val="0"/>
      <w:marBottom w:val="0"/>
      <w:divBdr>
        <w:top w:val="none" w:sz="0" w:space="0" w:color="auto"/>
        <w:left w:val="none" w:sz="0" w:space="0" w:color="auto"/>
        <w:bottom w:val="none" w:sz="0" w:space="0" w:color="auto"/>
        <w:right w:val="none" w:sz="0" w:space="0" w:color="auto"/>
      </w:divBdr>
    </w:div>
    <w:div w:id="1674718389">
      <w:bodyDiv w:val="1"/>
      <w:marLeft w:val="0"/>
      <w:marRight w:val="0"/>
      <w:marTop w:val="0"/>
      <w:marBottom w:val="0"/>
      <w:divBdr>
        <w:top w:val="none" w:sz="0" w:space="0" w:color="auto"/>
        <w:left w:val="none" w:sz="0" w:space="0" w:color="auto"/>
        <w:bottom w:val="none" w:sz="0" w:space="0" w:color="auto"/>
        <w:right w:val="none" w:sz="0" w:space="0" w:color="auto"/>
      </w:divBdr>
    </w:div>
    <w:div w:id="1825855449">
      <w:bodyDiv w:val="1"/>
      <w:marLeft w:val="0"/>
      <w:marRight w:val="0"/>
      <w:marTop w:val="0"/>
      <w:marBottom w:val="0"/>
      <w:divBdr>
        <w:top w:val="none" w:sz="0" w:space="0" w:color="auto"/>
        <w:left w:val="none" w:sz="0" w:space="0" w:color="auto"/>
        <w:bottom w:val="none" w:sz="0" w:space="0" w:color="auto"/>
        <w:right w:val="none" w:sz="0" w:space="0" w:color="auto"/>
      </w:divBdr>
    </w:div>
    <w:div w:id="1971783887">
      <w:bodyDiv w:val="1"/>
      <w:marLeft w:val="0"/>
      <w:marRight w:val="0"/>
      <w:marTop w:val="0"/>
      <w:marBottom w:val="0"/>
      <w:divBdr>
        <w:top w:val="none" w:sz="0" w:space="0" w:color="auto"/>
        <w:left w:val="none" w:sz="0" w:space="0" w:color="auto"/>
        <w:bottom w:val="none" w:sz="0" w:space="0" w:color="auto"/>
        <w:right w:val="none" w:sz="0" w:space="0" w:color="auto"/>
      </w:divBdr>
    </w:div>
    <w:div w:id="213582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tarosta@mestohabartov.cz" TargetMode="External"/><Relationship Id="rId2" Type="http://schemas.openxmlformats.org/officeDocument/2006/relationships/customXml" Target="../customXml/item2.xml"/><Relationship Id="rId16" Type="http://schemas.openxmlformats.org/officeDocument/2006/relationships/hyperlink" Target="mailto:jetelova@mestohabartov.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jakobcova@mestohabartov.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0d60d6e-8844-4db7-abf0-2e790447557a" xsi:nil="true"/>
    <lcf76f155ced4ddcb4097134ff3c332f xmlns="e28aed45-550b-4b88-9d8d-c3ad342f1a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1E8D29FF66F124B9B79C30CF2C37B19" ma:contentTypeVersion="13" ma:contentTypeDescription="Vytvoří nový dokument" ma:contentTypeScope="" ma:versionID="57d31adaef8e880fe4d9af0b6a6d02b3">
  <xsd:schema xmlns:xsd="http://www.w3.org/2001/XMLSchema" xmlns:xs="http://www.w3.org/2001/XMLSchema" xmlns:p="http://schemas.microsoft.com/office/2006/metadata/properties" xmlns:ns2="e28aed45-550b-4b88-9d8d-c3ad342f1a01" xmlns:ns3="20d60d6e-8844-4db7-abf0-2e790447557a" targetNamespace="http://schemas.microsoft.com/office/2006/metadata/properties" ma:root="true" ma:fieldsID="75b2fef625c1aefb921c20c4b4d67290" ns2:_="" ns3:_="">
    <xsd:import namespace="e28aed45-550b-4b88-9d8d-c3ad342f1a01"/>
    <xsd:import namespace="20d60d6e-8844-4db7-abf0-2e79044755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aed45-550b-4b88-9d8d-c3ad342f1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7fc04647-e0c6-4551-aaf5-f811ab3191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d60d6e-8844-4db7-abf0-2e79044755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ba599f-54c4-4626-b4bd-eae2352f6145}" ma:internalName="TaxCatchAll" ma:showField="CatchAllData" ma:web="20d60d6e-8844-4db7-abf0-2e7904475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 ma:contentTypeID="0x01010011E8D29FF66F124B9B79C30CF2C37B19" ma:contentTypeVersion="13" ma:contentTypeDescription="Vytvoří nový dokument" ma:contentTypeScope="" ma:versionID="57d31adaef8e880fe4d9af0b6a6d02b3">
  <xsd:schema xmlns:xsd="http://www.w3.org/2001/XMLSchema" xmlns:xs="http://www.w3.org/2001/XMLSchema" xmlns:p="http://schemas.microsoft.com/office/2006/metadata/properties" xmlns:ns2="e28aed45-550b-4b88-9d8d-c3ad342f1a01" xmlns:ns3="20d60d6e-8844-4db7-abf0-2e790447557a" targetNamespace="http://schemas.microsoft.com/office/2006/metadata/properties" ma:root="true" ma:fieldsID="75b2fef625c1aefb921c20c4b4d67290" ns2:_="" ns3:_="">
    <xsd:import namespace="e28aed45-550b-4b88-9d8d-c3ad342f1a01"/>
    <xsd:import namespace="20d60d6e-8844-4db7-abf0-2e79044755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aed45-550b-4b88-9d8d-c3ad342f1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7fc04647-e0c6-4551-aaf5-f811ab3191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d60d6e-8844-4db7-abf0-2e79044755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ba599f-54c4-4626-b4bd-eae2352f6145}" ma:internalName="TaxCatchAll" ma:showField="CatchAllData" ma:web="20d60d6e-8844-4db7-abf0-2e7904475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BD30BA53-997A-4811-868D-661818E89A62}">
  <ds:schemaRefs>
    <ds:schemaRef ds:uri="http://schemas.microsoft.com/office/2006/metadata/longProperties"/>
  </ds:schemaRefs>
</ds:datastoreItem>
</file>

<file path=customXml/itemProps2.xml><?xml version="1.0" encoding="utf-8"?>
<ds:datastoreItem xmlns:ds="http://schemas.openxmlformats.org/officeDocument/2006/customXml" ds:itemID="{77EF13E7-F525-401D-B7FD-01E69638F882}">
  <ds:schemaRefs>
    <ds:schemaRef ds:uri="http://schemas.openxmlformats.org/officeDocument/2006/bibliography"/>
  </ds:schemaRefs>
</ds:datastoreItem>
</file>

<file path=customXml/itemProps3.xml><?xml version="1.0" encoding="utf-8"?>
<ds:datastoreItem xmlns:ds="http://schemas.openxmlformats.org/officeDocument/2006/customXml" ds:itemID="{269363CF-4C91-4277-801F-BFEDEAB0BF13}">
  <ds:schemaRefs>
    <ds:schemaRef ds:uri="http://schemas.microsoft.com/office/2006/metadata/properties"/>
    <ds:schemaRef ds:uri="http://schemas.microsoft.com/office/infopath/2007/PartnerControls"/>
    <ds:schemaRef ds:uri="20d60d6e-8844-4db7-abf0-2e790447557a"/>
    <ds:schemaRef ds:uri="e28aed45-550b-4b88-9d8d-c3ad342f1a01"/>
  </ds:schemaRefs>
</ds:datastoreItem>
</file>

<file path=customXml/itemProps4.xml><?xml version="1.0" encoding="utf-8"?>
<ds:datastoreItem xmlns:ds="http://schemas.openxmlformats.org/officeDocument/2006/customXml" ds:itemID="{797211D3-E104-4AEC-919D-A9AA472F4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aed45-550b-4b88-9d8d-c3ad342f1a01"/>
    <ds:schemaRef ds:uri="20d60d6e-8844-4db7-abf0-2e7904475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9510A1-7C9B-4DD5-BE66-072191C7A18E}">
  <ds:schemaRefs>
    <ds:schemaRef ds:uri="http://schemas.microsoft.com/sharepoint/v3/contenttype/forms"/>
  </ds:schemaRefs>
</ds:datastoreItem>
</file>

<file path=customXml/itemProps6.xml><?xml version="1.0" encoding="utf-8"?>
<ds:datastoreItem xmlns:ds="http://schemas.openxmlformats.org/officeDocument/2006/customXml" ds:itemID="{9901EFC4-0077-466F-B0E4-33B3DDFAD7E5}">
  <ds:schemaRefs>
    <ds:schemaRef ds:uri="http://schemas.microsoft.com/sharepoint/v3/contenttype/forms"/>
  </ds:schemaRefs>
</ds:datastoreItem>
</file>

<file path=customXml/itemProps7.xml><?xml version="1.0" encoding="utf-8"?>
<ds:datastoreItem xmlns:ds="http://schemas.openxmlformats.org/officeDocument/2006/customXml" ds:itemID="{C1686F31-748B-46CC-A482-9B8BD5181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aed45-550b-4b88-9d8d-c3ad342f1a01"/>
    <ds:schemaRef ds:uri="20d60d6e-8844-4db7-abf0-2e7904475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D53D102-E0D4-4D6C-97B1-77CEA3C57B0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10110</Words>
  <Characters>62083</Characters>
  <Application>Microsoft Office Word</Application>
  <DocSecurity>0</DocSecurity>
  <Lines>517</Lines>
  <Paragraphs>144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Holec Zuska a Partneři Template</vt:lpstr>
      <vt:lpstr>Holec Zuska a Partneři Template</vt:lpstr>
    </vt:vector>
  </TitlesOfParts>
  <Company>HP</Company>
  <LinksUpToDate>false</LinksUpToDate>
  <CharactersWithSpaces>72049</CharactersWithSpaces>
  <SharedDoc>false</SharedDoc>
  <HLinks>
    <vt:vector size="132" baseType="variant">
      <vt:variant>
        <vt:i4>7929934</vt:i4>
      </vt:variant>
      <vt:variant>
        <vt:i4>273</vt:i4>
      </vt:variant>
      <vt:variant>
        <vt:i4>0</vt:i4>
      </vt:variant>
      <vt:variant>
        <vt:i4>5</vt:i4>
      </vt:variant>
      <vt:variant>
        <vt:lpwstr>mailto:starosta@mestohabartov.cz</vt:lpwstr>
      </vt:variant>
      <vt:variant>
        <vt:lpwstr/>
      </vt:variant>
      <vt:variant>
        <vt:i4>7602260</vt:i4>
      </vt:variant>
      <vt:variant>
        <vt:i4>270</vt:i4>
      </vt:variant>
      <vt:variant>
        <vt:i4>0</vt:i4>
      </vt:variant>
      <vt:variant>
        <vt:i4>5</vt:i4>
      </vt:variant>
      <vt:variant>
        <vt:lpwstr>mailto:jetelova@mestohabartov.cz</vt:lpwstr>
      </vt:variant>
      <vt:variant>
        <vt:lpwstr/>
      </vt:variant>
      <vt:variant>
        <vt:i4>2031673</vt:i4>
      </vt:variant>
      <vt:variant>
        <vt:i4>267</vt:i4>
      </vt:variant>
      <vt:variant>
        <vt:i4>0</vt:i4>
      </vt:variant>
      <vt:variant>
        <vt:i4>5</vt:i4>
      </vt:variant>
      <vt:variant>
        <vt:lpwstr>mailto:jakobcova@mestohabartov.cz</vt:lpwstr>
      </vt:variant>
      <vt:variant>
        <vt:lpwstr/>
      </vt:variant>
      <vt:variant>
        <vt:i4>1835060</vt:i4>
      </vt:variant>
      <vt:variant>
        <vt:i4>110</vt:i4>
      </vt:variant>
      <vt:variant>
        <vt:i4>0</vt:i4>
      </vt:variant>
      <vt:variant>
        <vt:i4>5</vt:i4>
      </vt:variant>
      <vt:variant>
        <vt:lpwstr/>
      </vt:variant>
      <vt:variant>
        <vt:lpwstr>_Toc201843300</vt:lpwstr>
      </vt:variant>
      <vt:variant>
        <vt:i4>1376309</vt:i4>
      </vt:variant>
      <vt:variant>
        <vt:i4>104</vt:i4>
      </vt:variant>
      <vt:variant>
        <vt:i4>0</vt:i4>
      </vt:variant>
      <vt:variant>
        <vt:i4>5</vt:i4>
      </vt:variant>
      <vt:variant>
        <vt:lpwstr/>
      </vt:variant>
      <vt:variant>
        <vt:lpwstr>_Toc201843299</vt:lpwstr>
      </vt:variant>
      <vt:variant>
        <vt:i4>1376309</vt:i4>
      </vt:variant>
      <vt:variant>
        <vt:i4>98</vt:i4>
      </vt:variant>
      <vt:variant>
        <vt:i4>0</vt:i4>
      </vt:variant>
      <vt:variant>
        <vt:i4>5</vt:i4>
      </vt:variant>
      <vt:variant>
        <vt:lpwstr/>
      </vt:variant>
      <vt:variant>
        <vt:lpwstr>_Toc201843298</vt:lpwstr>
      </vt:variant>
      <vt:variant>
        <vt:i4>1376309</vt:i4>
      </vt:variant>
      <vt:variant>
        <vt:i4>92</vt:i4>
      </vt:variant>
      <vt:variant>
        <vt:i4>0</vt:i4>
      </vt:variant>
      <vt:variant>
        <vt:i4>5</vt:i4>
      </vt:variant>
      <vt:variant>
        <vt:lpwstr/>
      </vt:variant>
      <vt:variant>
        <vt:lpwstr>_Toc201843297</vt:lpwstr>
      </vt:variant>
      <vt:variant>
        <vt:i4>1376309</vt:i4>
      </vt:variant>
      <vt:variant>
        <vt:i4>86</vt:i4>
      </vt:variant>
      <vt:variant>
        <vt:i4>0</vt:i4>
      </vt:variant>
      <vt:variant>
        <vt:i4>5</vt:i4>
      </vt:variant>
      <vt:variant>
        <vt:lpwstr/>
      </vt:variant>
      <vt:variant>
        <vt:lpwstr>_Toc201843296</vt:lpwstr>
      </vt:variant>
      <vt:variant>
        <vt:i4>1376309</vt:i4>
      </vt:variant>
      <vt:variant>
        <vt:i4>80</vt:i4>
      </vt:variant>
      <vt:variant>
        <vt:i4>0</vt:i4>
      </vt:variant>
      <vt:variant>
        <vt:i4>5</vt:i4>
      </vt:variant>
      <vt:variant>
        <vt:lpwstr/>
      </vt:variant>
      <vt:variant>
        <vt:lpwstr>_Toc201843295</vt:lpwstr>
      </vt:variant>
      <vt:variant>
        <vt:i4>1376309</vt:i4>
      </vt:variant>
      <vt:variant>
        <vt:i4>74</vt:i4>
      </vt:variant>
      <vt:variant>
        <vt:i4>0</vt:i4>
      </vt:variant>
      <vt:variant>
        <vt:i4>5</vt:i4>
      </vt:variant>
      <vt:variant>
        <vt:lpwstr/>
      </vt:variant>
      <vt:variant>
        <vt:lpwstr>_Toc201843294</vt:lpwstr>
      </vt:variant>
      <vt:variant>
        <vt:i4>1376309</vt:i4>
      </vt:variant>
      <vt:variant>
        <vt:i4>68</vt:i4>
      </vt:variant>
      <vt:variant>
        <vt:i4>0</vt:i4>
      </vt:variant>
      <vt:variant>
        <vt:i4>5</vt:i4>
      </vt:variant>
      <vt:variant>
        <vt:lpwstr/>
      </vt:variant>
      <vt:variant>
        <vt:lpwstr>_Toc201843293</vt:lpwstr>
      </vt:variant>
      <vt:variant>
        <vt:i4>1376309</vt:i4>
      </vt:variant>
      <vt:variant>
        <vt:i4>62</vt:i4>
      </vt:variant>
      <vt:variant>
        <vt:i4>0</vt:i4>
      </vt:variant>
      <vt:variant>
        <vt:i4>5</vt:i4>
      </vt:variant>
      <vt:variant>
        <vt:lpwstr/>
      </vt:variant>
      <vt:variant>
        <vt:lpwstr>_Toc201843292</vt:lpwstr>
      </vt:variant>
      <vt:variant>
        <vt:i4>1376309</vt:i4>
      </vt:variant>
      <vt:variant>
        <vt:i4>56</vt:i4>
      </vt:variant>
      <vt:variant>
        <vt:i4>0</vt:i4>
      </vt:variant>
      <vt:variant>
        <vt:i4>5</vt:i4>
      </vt:variant>
      <vt:variant>
        <vt:lpwstr/>
      </vt:variant>
      <vt:variant>
        <vt:lpwstr>_Toc201843291</vt:lpwstr>
      </vt:variant>
      <vt:variant>
        <vt:i4>1376309</vt:i4>
      </vt:variant>
      <vt:variant>
        <vt:i4>50</vt:i4>
      </vt:variant>
      <vt:variant>
        <vt:i4>0</vt:i4>
      </vt:variant>
      <vt:variant>
        <vt:i4>5</vt:i4>
      </vt:variant>
      <vt:variant>
        <vt:lpwstr/>
      </vt:variant>
      <vt:variant>
        <vt:lpwstr>_Toc201843290</vt:lpwstr>
      </vt:variant>
      <vt:variant>
        <vt:i4>1310773</vt:i4>
      </vt:variant>
      <vt:variant>
        <vt:i4>44</vt:i4>
      </vt:variant>
      <vt:variant>
        <vt:i4>0</vt:i4>
      </vt:variant>
      <vt:variant>
        <vt:i4>5</vt:i4>
      </vt:variant>
      <vt:variant>
        <vt:lpwstr/>
      </vt:variant>
      <vt:variant>
        <vt:lpwstr>_Toc201843289</vt:lpwstr>
      </vt:variant>
      <vt:variant>
        <vt:i4>1310773</vt:i4>
      </vt:variant>
      <vt:variant>
        <vt:i4>38</vt:i4>
      </vt:variant>
      <vt:variant>
        <vt:i4>0</vt:i4>
      </vt:variant>
      <vt:variant>
        <vt:i4>5</vt:i4>
      </vt:variant>
      <vt:variant>
        <vt:lpwstr/>
      </vt:variant>
      <vt:variant>
        <vt:lpwstr>_Toc201843288</vt:lpwstr>
      </vt:variant>
      <vt:variant>
        <vt:i4>1310773</vt:i4>
      </vt:variant>
      <vt:variant>
        <vt:i4>32</vt:i4>
      </vt:variant>
      <vt:variant>
        <vt:i4>0</vt:i4>
      </vt:variant>
      <vt:variant>
        <vt:i4>5</vt:i4>
      </vt:variant>
      <vt:variant>
        <vt:lpwstr/>
      </vt:variant>
      <vt:variant>
        <vt:lpwstr>_Toc201843287</vt:lpwstr>
      </vt:variant>
      <vt:variant>
        <vt:i4>1310773</vt:i4>
      </vt:variant>
      <vt:variant>
        <vt:i4>26</vt:i4>
      </vt:variant>
      <vt:variant>
        <vt:i4>0</vt:i4>
      </vt:variant>
      <vt:variant>
        <vt:i4>5</vt:i4>
      </vt:variant>
      <vt:variant>
        <vt:lpwstr/>
      </vt:variant>
      <vt:variant>
        <vt:lpwstr>_Toc201843286</vt:lpwstr>
      </vt:variant>
      <vt:variant>
        <vt:i4>1310773</vt:i4>
      </vt:variant>
      <vt:variant>
        <vt:i4>20</vt:i4>
      </vt:variant>
      <vt:variant>
        <vt:i4>0</vt:i4>
      </vt:variant>
      <vt:variant>
        <vt:i4>5</vt:i4>
      </vt:variant>
      <vt:variant>
        <vt:lpwstr/>
      </vt:variant>
      <vt:variant>
        <vt:lpwstr>_Toc201843285</vt:lpwstr>
      </vt:variant>
      <vt:variant>
        <vt:i4>1310773</vt:i4>
      </vt:variant>
      <vt:variant>
        <vt:i4>14</vt:i4>
      </vt:variant>
      <vt:variant>
        <vt:i4>0</vt:i4>
      </vt:variant>
      <vt:variant>
        <vt:i4>5</vt:i4>
      </vt:variant>
      <vt:variant>
        <vt:lpwstr/>
      </vt:variant>
      <vt:variant>
        <vt:lpwstr>_Toc201843284</vt:lpwstr>
      </vt:variant>
      <vt:variant>
        <vt:i4>1310773</vt:i4>
      </vt:variant>
      <vt:variant>
        <vt:i4>8</vt:i4>
      </vt:variant>
      <vt:variant>
        <vt:i4>0</vt:i4>
      </vt:variant>
      <vt:variant>
        <vt:i4>5</vt:i4>
      </vt:variant>
      <vt:variant>
        <vt:lpwstr/>
      </vt:variant>
      <vt:variant>
        <vt:lpwstr>_Toc201843283</vt:lpwstr>
      </vt:variant>
      <vt:variant>
        <vt:i4>1310773</vt:i4>
      </vt:variant>
      <vt:variant>
        <vt:i4>2</vt:i4>
      </vt:variant>
      <vt:variant>
        <vt:i4>0</vt:i4>
      </vt:variant>
      <vt:variant>
        <vt:i4>5</vt:i4>
      </vt:variant>
      <vt:variant>
        <vt:lpwstr/>
      </vt:variant>
      <vt:variant>
        <vt:lpwstr>_Toc201843282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HDB</dc:creator>
  <cp:keywords/>
  <dc:description/>
  <cp:lastModifiedBy>Jan Dudák</cp:lastModifiedBy>
  <cp:revision>36</cp:revision>
  <cp:lastPrinted>2019-01-24T08:29:00Z</cp:lastPrinted>
  <dcterms:created xsi:type="dcterms:W3CDTF">2025-07-07T10:15:00Z</dcterms:created>
  <dcterms:modified xsi:type="dcterms:W3CDTF">2025-07-10T17:58:00Z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Karel Masopust</vt:lpwstr>
  </property>
  <property fmtid="{D5CDD505-2E9C-101B-9397-08002B2CF9AE}" pid="3" name="Order">
    <vt:lpwstr>16243600.0000000</vt:lpwstr>
  </property>
  <property fmtid="{D5CDD505-2E9C-101B-9397-08002B2CF9AE}" pid="4" name="display_urn:schemas-microsoft-com:office:office#Author">
    <vt:lpwstr>Karel Masopust</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0x01010011E8D29FF66F124B9B79C30CF2C37B19</vt:lpwstr>
  </property>
</Properties>
</file>